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41811" w14:textId="6EEDB841" w:rsidR="00E6024C" w:rsidRPr="006F0715" w:rsidRDefault="00167469" w:rsidP="006E68A5">
      <w:r>
        <w:rPr>
          <w:noProof/>
          <w:sz w:val="22"/>
          <w:szCs w:val="22"/>
          <w:lang w:eastAsia="pl-PL"/>
        </w:rPr>
        <w:pict w14:anchorId="7ADB3B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352.3pt;margin-top:7.15pt;width:83.95pt;height:54.7pt;z-index:-251633664;visibility:visible" wrapcoords="-417 0 -417 21110 21669 21110 21669 0 -417 0">
            <v:imagedata r:id="rId6" o:title="PROW-2014-2020-logo-kolor"/>
            <w10:wrap type="tight"/>
          </v:shape>
        </w:pict>
      </w:r>
    </w:p>
    <w:p w14:paraId="38913FEA" w14:textId="5FE1384D" w:rsidR="001B17C4" w:rsidRDefault="00167469" w:rsidP="00A62627">
      <w:r>
        <w:rPr>
          <w:noProof/>
          <w:lang w:eastAsia="pl-PL"/>
        </w:rPr>
        <w:pict w14:anchorId="140857F2">
          <v:shape id="_x0000_s1044" type="#_x0000_t75" alt="LogoLGD" style="position:absolute;margin-left:268.9pt;margin-top:.2pt;width:45.35pt;height:45.35pt;z-index:251681792;visibility:visible">
            <v:imagedata r:id="rId7" o:title="LogoLGD"/>
            <w10:wrap type="square"/>
          </v:shape>
        </w:pict>
      </w:r>
      <w:r>
        <w:rPr>
          <w:noProof/>
          <w:lang w:eastAsia="pl-PL"/>
        </w:rPr>
        <w:pict w14:anchorId="47940172">
          <v:shape id="_x0000_s1043" type="#_x0000_t75" style="position:absolute;margin-left:168.45pt;margin-top:.2pt;width:42.65pt;height:43.25pt;z-index:251680768;visibility:visible;mso-wrap-distance-left:0;mso-wrap-distance-right:0" filled="t">
            <v:imagedata r:id="rId8" o:title=""/>
            <w10:wrap type="square"/>
          </v:shape>
        </w:pict>
      </w:r>
      <w:r>
        <w:rPr>
          <w:noProof/>
          <w:lang w:eastAsia="pl-PL"/>
        </w:rPr>
        <w:pict w14:anchorId="1F22971D">
          <v:shape id="_x0000_s1042" type="#_x0000_t75" alt="http://www.jura-ppj.pl/dokumenty/flaga_ue_nowa.jpg" style="position:absolute;margin-left:24.85pt;margin-top:.2pt;width:80.7pt;height:52.4pt;z-index:251679744;visibility:visible">
            <v:imagedata r:id="rId9" o:title="flaga_ue_nowa"/>
            <w10:wrap type="square"/>
          </v:shape>
        </w:pict>
      </w:r>
      <w:r w:rsidR="00A62627">
        <w:t xml:space="preserve"> </w:t>
      </w:r>
    </w:p>
    <w:p w14:paraId="3F99A719" w14:textId="77777777" w:rsidR="001B17C4" w:rsidRDefault="001B17C4" w:rsidP="00A62627"/>
    <w:p w14:paraId="5FBF2604" w14:textId="77777777" w:rsidR="001B17C4" w:rsidRDefault="001B17C4" w:rsidP="00A62627"/>
    <w:p w14:paraId="1803DFD2" w14:textId="77777777" w:rsidR="001B17C4" w:rsidRDefault="001B17C4" w:rsidP="00A62627"/>
    <w:p w14:paraId="1B52CD41" w14:textId="77777777" w:rsidR="001B17C4" w:rsidRDefault="001B17C4" w:rsidP="00A62627"/>
    <w:p w14:paraId="27CC4544" w14:textId="435F2CA5" w:rsidR="00E6024C" w:rsidRDefault="00E6024C" w:rsidP="00287AEB">
      <w:pPr>
        <w:pStyle w:val="Nagwek"/>
        <w:spacing w:after="0" w:line="240" w:lineRule="auto"/>
        <w:rPr>
          <w:rFonts w:ascii="Times New Roman" w:hAnsi="Times New Roman" w:cs="Times New Roman"/>
          <w:i/>
          <w:noProof/>
          <w:sz w:val="20"/>
          <w:szCs w:val="20"/>
          <w:lang w:eastAsia="pl-PL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w:tab/>
      </w:r>
      <w:r w:rsidR="001B17C4"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w:t xml:space="preserve">Załącznik Nr </w:t>
      </w:r>
      <w:r w:rsidR="001B17C4" w:rsidRPr="0008370A"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w:t>7 do</w:t>
      </w:r>
      <w:r w:rsidR="001B17C4"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w:t xml:space="preserve"> Regulaminu Rady</w:t>
      </w:r>
    </w:p>
    <w:p w14:paraId="1C6BF454" w14:textId="06FB92CD" w:rsidR="001B17C4" w:rsidRDefault="00E6024C" w:rsidP="00287AEB">
      <w:pPr>
        <w:pStyle w:val="Nagwek"/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w:tab/>
      </w:r>
      <w:r w:rsidR="001B17C4"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w:t>LGD „ZIELONE SIOŁO</w:t>
      </w:r>
      <w:r w:rsidR="001B17C4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”</w:t>
      </w:r>
    </w:p>
    <w:p w14:paraId="490162B0" w14:textId="77777777" w:rsidR="001B17C4" w:rsidRPr="006540EC" w:rsidRDefault="001B17C4" w:rsidP="006540EC">
      <w:pPr>
        <w:pStyle w:val="Nagwek"/>
        <w:rPr>
          <w:rFonts w:ascii="Times New Roman" w:hAnsi="Times New Roman" w:cs="Times New Roman"/>
          <w:noProof/>
          <w:sz w:val="6"/>
          <w:szCs w:val="6"/>
          <w:lang w:eastAsia="pl-PL"/>
        </w:rPr>
      </w:pPr>
    </w:p>
    <w:p w14:paraId="5533DDD1" w14:textId="77777777" w:rsidR="001B17C4" w:rsidRPr="00961B41" w:rsidRDefault="001B17C4" w:rsidP="001B17C4">
      <w:pPr>
        <w:pStyle w:val="Nagwek3"/>
        <w:numPr>
          <w:ilvl w:val="2"/>
          <w:numId w:val="1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26AFE">
        <w:rPr>
          <w:rFonts w:ascii="Times New Roman" w:hAnsi="Times New Roman" w:cs="Times New Roman"/>
          <w:sz w:val="24"/>
          <w:szCs w:val="24"/>
        </w:rPr>
        <w:t>Karta oceny operacji w</w:t>
      </w:r>
      <w:r>
        <w:rPr>
          <w:rFonts w:ascii="Times New Roman" w:hAnsi="Times New Roman" w:cs="Times New Roman"/>
          <w:sz w:val="24"/>
          <w:szCs w:val="24"/>
        </w:rPr>
        <w:t>edług</w:t>
      </w:r>
      <w:r w:rsidRPr="00726AFE">
        <w:rPr>
          <w:rFonts w:ascii="Times New Roman" w:hAnsi="Times New Roman" w:cs="Times New Roman"/>
          <w:sz w:val="24"/>
          <w:szCs w:val="24"/>
        </w:rPr>
        <w:t xml:space="preserve"> lokalnych kryteriów wyboru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FE">
        <w:rPr>
          <w:rFonts w:ascii="Times New Roman" w:hAnsi="Times New Roman" w:cs="Times New Roman"/>
          <w:sz w:val="24"/>
          <w:szCs w:val="24"/>
        </w:rPr>
        <w:t xml:space="preserve">dla Przedsięwzięcia </w:t>
      </w:r>
      <w:r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2202"/>
        <w:gridCol w:w="2382"/>
        <w:gridCol w:w="2409"/>
        <w:gridCol w:w="2268"/>
        <w:gridCol w:w="1366"/>
      </w:tblGrid>
      <w:tr w:rsidR="001B17C4" w14:paraId="623F796D" w14:textId="77777777" w:rsidTr="006E68A5">
        <w:trPr>
          <w:trHeight w:val="1065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1D179A3" w14:textId="77777777" w:rsidR="001B17C4" w:rsidRPr="00961B41" w:rsidRDefault="001B17C4" w:rsidP="006540EC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C342C79" w14:textId="77777777" w:rsidR="001B17C4" w:rsidRPr="00961B41" w:rsidRDefault="001B17C4" w:rsidP="006540EC">
            <w:pPr>
              <w:snapToGrid w:val="0"/>
              <w:jc w:val="center"/>
              <w:rPr>
                <w:sz w:val="20"/>
                <w:szCs w:val="20"/>
              </w:rPr>
            </w:pPr>
            <w:r w:rsidRPr="00961B41">
              <w:rPr>
                <w:sz w:val="20"/>
                <w:szCs w:val="20"/>
              </w:rPr>
              <w:t>NUMER WNIOSKU:</w:t>
            </w:r>
          </w:p>
          <w:p w14:paraId="189AD1A9" w14:textId="77777777" w:rsidR="001B17C4" w:rsidRPr="00961B41" w:rsidRDefault="001B17C4" w:rsidP="006540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6A009D" w14:textId="77777777" w:rsidR="001B17C4" w:rsidRPr="00C677C1" w:rsidRDefault="001B17C4" w:rsidP="006540EC">
            <w:pPr>
              <w:snapToGrid w:val="0"/>
              <w:jc w:val="center"/>
            </w:pPr>
          </w:p>
          <w:p w14:paraId="2BA62DB3" w14:textId="77777777" w:rsidR="001B17C4" w:rsidRPr="00961B41" w:rsidRDefault="001B17C4" w:rsidP="006540EC">
            <w:pPr>
              <w:snapToGrid w:val="0"/>
              <w:jc w:val="center"/>
              <w:rPr>
                <w:sz w:val="20"/>
                <w:szCs w:val="20"/>
              </w:rPr>
            </w:pPr>
            <w:r w:rsidRPr="00961B41">
              <w:rPr>
                <w:sz w:val="20"/>
                <w:szCs w:val="20"/>
              </w:rPr>
              <w:t>IMIĘ i NAZWISKO lub NAZWA WNIOSKODAWCY:</w:t>
            </w:r>
          </w:p>
          <w:p w14:paraId="2133FB61" w14:textId="77777777" w:rsidR="001B17C4" w:rsidRPr="00C677C1" w:rsidRDefault="001B17C4" w:rsidP="006540EC">
            <w:pPr>
              <w:jc w:val="center"/>
            </w:pPr>
          </w:p>
        </w:tc>
      </w:tr>
      <w:tr w:rsidR="001B17C4" w14:paraId="11CBD4A1" w14:textId="77777777" w:rsidTr="006E68A5">
        <w:trPr>
          <w:jc w:val="center"/>
        </w:trPr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822257D" w14:textId="77777777" w:rsidR="001B17C4" w:rsidRPr="00961B41" w:rsidRDefault="001B17C4" w:rsidP="00C677C1">
            <w:pPr>
              <w:snapToGrid w:val="0"/>
              <w:rPr>
                <w:sz w:val="20"/>
                <w:szCs w:val="20"/>
              </w:rPr>
            </w:pPr>
            <w:r w:rsidRPr="00961B41">
              <w:rPr>
                <w:sz w:val="20"/>
                <w:szCs w:val="20"/>
              </w:rPr>
              <w:t>NAZWA / TYTUŁ WNIOSKOWANEJ OPERACJI:</w:t>
            </w:r>
          </w:p>
        </w:tc>
        <w:tc>
          <w:tcPr>
            <w:tcW w:w="84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04EC8D" w14:textId="77777777" w:rsidR="001B17C4" w:rsidRPr="00C677C1" w:rsidRDefault="001B17C4" w:rsidP="00C677C1">
            <w:pPr>
              <w:snapToGrid w:val="0"/>
            </w:pPr>
          </w:p>
          <w:p w14:paraId="04F3A349" w14:textId="77777777" w:rsidR="001B17C4" w:rsidRPr="00C677C1" w:rsidRDefault="001B17C4" w:rsidP="00C677C1"/>
        </w:tc>
      </w:tr>
      <w:tr w:rsidR="001B17C4" w14:paraId="40D72F84" w14:textId="77777777" w:rsidTr="006E68A5">
        <w:trPr>
          <w:trHeight w:val="413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A8E54D" w14:textId="77777777" w:rsidR="001B17C4" w:rsidRPr="00961B41" w:rsidRDefault="001B17C4" w:rsidP="00BE1A78">
            <w:pPr>
              <w:snapToGrid w:val="0"/>
              <w:rPr>
                <w:sz w:val="20"/>
                <w:szCs w:val="20"/>
              </w:rPr>
            </w:pPr>
            <w:r w:rsidRPr="00961B41">
              <w:rPr>
                <w:sz w:val="20"/>
                <w:szCs w:val="20"/>
              </w:rPr>
              <w:t>NAZWA CELU OGÓLNEGO</w:t>
            </w:r>
          </w:p>
        </w:tc>
        <w:tc>
          <w:tcPr>
            <w:tcW w:w="8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719963" w14:textId="77777777" w:rsidR="001B17C4" w:rsidRPr="00591E2D" w:rsidRDefault="001B17C4" w:rsidP="00BE1A78">
            <w:pPr>
              <w:rPr>
                <w:b/>
              </w:rPr>
            </w:pPr>
            <w:r w:rsidRPr="00591E2D">
              <w:rPr>
                <w:b/>
              </w:rPr>
              <w:t>C.O.2</w:t>
            </w:r>
          </w:p>
          <w:p w14:paraId="4E161958" w14:textId="77777777" w:rsidR="001B17C4" w:rsidRPr="00591E2D" w:rsidRDefault="001B17C4" w:rsidP="00BE1A78">
            <w:pPr>
              <w:snapToGrid w:val="0"/>
              <w:rPr>
                <w:b/>
                <w:bCs/>
              </w:rPr>
            </w:pPr>
            <w:r w:rsidRPr="00591E2D">
              <w:t xml:space="preserve">Zintegrowane społeczności aktywnie uczestniczące w wydarzeniach na obszarze LGD „ZIELONE SIOŁO” wykorzystujących infrastrukturę lokalną w realizacji innowacyjnych wydarzeń, w tym z udziałem grup </w:t>
            </w:r>
            <w:proofErr w:type="spellStart"/>
            <w:r w:rsidRPr="00591E2D">
              <w:t>defaworyzowanych</w:t>
            </w:r>
            <w:proofErr w:type="spellEnd"/>
          </w:p>
        </w:tc>
      </w:tr>
      <w:tr w:rsidR="001B17C4" w14:paraId="0CD559FC" w14:textId="77777777" w:rsidTr="006E68A5">
        <w:trPr>
          <w:trHeight w:val="412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A46C009" w14:textId="77777777" w:rsidR="001B17C4" w:rsidRPr="00961B41" w:rsidRDefault="001B17C4" w:rsidP="00BE1A78">
            <w:pPr>
              <w:snapToGrid w:val="0"/>
              <w:rPr>
                <w:sz w:val="20"/>
                <w:szCs w:val="20"/>
              </w:rPr>
            </w:pPr>
            <w:r w:rsidRPr="00961B41">
              <w:rPr>
                <w:sz w:val="20"/>
                <w:szCs w:val="20"/>
              </w:rPr>
              <w:t>NAZWA CELU SZCZEGÓŁOWEGO</w:t>
            </w:r>
          </w:p>
        </w:tc>
        <w:tc>
          <w:tcPr>
            <w:tcW w:w="8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41CE05" w14:textId="77777777" w:rsidR="001B17C4" w:rsidRPr="003A2609" w:rsidRDefault="001B17C4" w:rsidP="00BE1A78">
            <w:pPr>
              <w:rPr>
                <w:b/>
              </w:rPr>
            </w:pPr>
            <w:r w:rsidRPr="003A2609">
              <w:rPr>
                <w:b/>
              </w:rPr>
              <w:t>C.S.2.2</w:t>
            </w:r>
          </w:p>
          <w:p w14:paraId="22896ADD" w14:textId="797EA5E4" w:rsidR="001B17C4" w:rsidRPr="003A2609" w:rsidRDefault="001B17C4" w:rsidP="00BE1A78">
            <w:r w:rsidRPr="003A2609">
              <w:t>Samorząd współpracujący z mieszkańcami, inwestujący</w:t>
            </w:r>
            <w:r w:rsidR="006E68A5">
              <w:t xml:space="preserve"> </w:t>
            </w:r>
            <w:r w:rsidRPr="003A2609">
              <w:t>w rozwój infrastruktury społecznej i drogowej</w:t>
            </w:r>
          </w:p>
        </w:tc>
      </w:tr>
      <w:tr w:rsidR="001B17C4" w14:paraId="3736F999" w14:textId="77777777" w:rsidTr="006E68A5">
        <w:trPr>
          <w:jc w:val="center"/>
        </w:trPr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FE9C6C6" w14:textId="77777777" w:rsidR="001B17C4" w:rsidRPr="00961B41" w:rsidRDefault="001B17C4" w:rsidP="00BE1A78">
            <w:pPr>
              <w:snapToGrid w:val="0"/>
              <w:rPr>
                <w:sz w:val="20"/>
                <w:szCs w:val="20"/>
              </w:rPr>
            </w:pPr>
            <w:r w:rsidRPr="00961B41">
              <w:rPr>
                <w:sz w:val="20"/>
                <w:szCs w:val="20"/>
              </w:rPr>
              <w:t xml:space="preserve">NAZWA PRZEDSIĘWZIĘCIA </w:t>
            </w:r>
            <w:r w:rsidRPr="00961B41">
              <w:rPr>
                <w:sz w:val="20"/>
                <w:szCs w:val="20"/>
              </w:rPr>
              <w:br/>
              <w:t>W RAMACH LSR</w:t>
            </w:r>
          </w:p>
        </w:tc>
        <w:tc>
          <w:tcPr>
            <w:tcW w:w="84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7B9CE7" w14:textId="77777777" w:rsidR="001B17C4" w:rsidRPr="003A2609" w:rsidRDefault="001B17C4" w:rsidP="00BE1A78">
            <w:pPr>
              <w:rPr>
                <w:b/>
              </w:rPr>
            </w:pPr>
            <w:r w:rsidRPr="003A2609">
              <w:rPr>
                <w:b/>
              </w:rPr>
              <w:t>P.4</w:t>
            </w:r>
          </w:p>
          <w:p w14:paraId="7F3F373C" w14:textId="77777777" w:rsidR="001B17C4" w:rsidRPr="003A2609" w:rsidRDefault="001B17C4" w:rsidP="00BE1A78">
            <w:r w:rsidRPr="003A2609">
              <w:t>Wsparcie dla rozwoju infrastruktury społecznej i drogowej</w:t>
            </w:r>
          </w:p>
        </w:tc>
      </w:tr>
      <w:tr w:rsidR="001B17C4" w14:paraId="26D40748" w14:textId="77777777" w:rsidTr="006E68A5">
        <w:trPr>
          <w:trHeight w:val="599"/>
          <w:jc w:val="center"/>
        </w:trPr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1245B6" w14:textId="77777777" w:rsidR="001B17C4" w:rsidRPr="006E68A5" w:rsidRDefault="001B17C4" w:rsidP="00B208D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6E68A5">
              <w:rPr>
                <w:b/>
                <w:bCs/>
                <w:sz w:val="18"/>
                <w:szCs w:val="18"/>
              </w:rPr>
              <w:t>KRYTERIA WYBORU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093CDE" w14:textId="77777777" w:rsidR="001B17C4" w:rsidRPr="006E68A5" w:rsidRDefault="001B17C4" w:rsidP="00B208D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6E68A5">
              <w:rPr>
                <w:b/>
                <w:bCs/>
                <w:sz w:val="18"/>
                <w:szCs w:val="18"/>
              </w:rPr>
              <w:t>OPIS KRYTERIUM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1041D" w14:textId="77777777" w:rsidR="001B17C4" w:rsidRPr="006E68A5" w:rsidRDefault="001B17C4" w:rsidP="00B208D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6E68A5">
              <w:rPr>
                <w:b/>
                <w:bCs/>
                <w:sz w:val="18"/>
                <w:szCs w:val="18"/>
              </w:rPr>
              <w:t>PUNKTACJA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7A2EE" w14:textId="77777777" w:rsidR="001B17C4" w:rsidRPr="006E68A5" w:rsidRDefault="001B17C4" w:rsidP="00A4578B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6E68A5">
              <w:rPr>
                <w:b/>
                <w:bCs/>
                <w:sz w:val="18"/>
                <w:szCs w:val="18"/>
              </w:rPr>
              <w:t>ŹRÓDŁO WERYFIKACJI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2487E" w14:textId="77777777" w:rsidR="001B17C4" w:rsidRPr="006E68A5" w:rsidRDefault="001B17C4" w:rsidP="00B208D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6E68A5">
              <w:rPr>
                <w:b/>
                <w:bCs/>
                <w:sz w:val="18"/>
                <w:szCs w:val="18"/>
              </w:rPr>
              <w:t>PRZYZNANE PUNKTY</w:t>
            </w:r>
          </w:p>
        </w:tc>
      </w:tr>
      <w:tr w:rsidR="001B17C4" w:rsidRPr="0008370A" w14:paraId="6A396042" w14:textId="77777777" w:rsidTr="006E68A5">
        <w:trPr>
          <w:trHeight w:val="2802"/>
          <w:jc w:val="center"/>
        </w:trPr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</w:tcPr>
          <w:p w14:paraId="2F281226" w14:textId="77777777" w:rsidR="001B17C4" w:rsidRPr="0008370A" w:rsidRDefault="001B17C4" w:rsidP="00345F8C">
            <w:pPr>
              <w:snapToGrid w:val="0"/>
              <w:rPr>
                <w:b/>
                <w:sz w:val="6"/>
                <w:szCs w:val="6"/>
                <w:lang w:val="en-US" w:eastAsia="pl-PL"/>
              </w:rPr>
            </w:pPr>
          </w:p>
          <w:p w14:paraId="2F4D101A" w14:textId="77777777" w:rsidR="001B17C4" w:rsidRPr="0008370A" w:rsidRDefault="001B17C4" w:rsidP="00345F8C">
            <w:pPr>
              <w:snapToGrid w:val="0"/>
              <w:rPr>
                <w:i/>
                <w:sz w:val="20"/>
                <w:szCs w:val="20"/>
                <w:lang w:val="en-US" w:eastAsia="pl-PL"/>
              </w:rPr>
            </w:pPr>
            <w:proofErr w:type="spellStart"/>
            <w:r w:rsidRPr="0008370A">
              <w:rPr>
                <w:i/>
                <w:sz w:val="20"/>
                <w:szCs w:val="20"/>
                <w:lang w:val="en-US" w:eastAsia="pl-PL"/>
              </w:rPr>
              <w:t>Kryterium</w:t>
            </w:r>
            <w:proofErr w:type="spellEnd"/>
            <w:r w:rsidRPr="0008370A">
              <w:rPr>
                <w:i/>
                <w:sz w:val="20"/>
                <w:szCs w:val="20"/>
                <w:lang w:val="en-US" w:eastAsia="pl-PL"/>
              </w:rPr>
              <w:t xml:space="preserve"> 1</w:t>
            </w:r>
          </w:p>
          <w:p w14:paraId="3A6F762F" w14:textId="77777777" w:rsidR="001B17C4" w:rsidRPr="0008370A" w:rsidRDefault="001B17C4" w:rsidP="00345F8C">
            <w:pPr>
              <w:snapToGrid w:val="0"/>
              <w:rPr>
                <w:i/>
                <w:iCs/>
                <w:sz w:val="20"/>
                <w:szCs w:val="20"/>
              </w:rPr>
            </w:pPr>
            <w:proofErr w:type="spellStart"/>
            <w:r w:rsidRPr="0008370A">
              <w:rPr>
                <w:b/>
                <w:sz w:val="20"/>
                <w:szCs w:val="20"/>
                <w:lang w:val="en-US" w:eastAsia="pl-PL"/>
              </w:rPr>
              <w:t>Innowacyjno</w:t>
            </w:r>
            <w:r w:rsidRPr="0008370A">
              <w:rPr>
                <w:b/>
                <w:sz w:val="20"/>
                <w:szCs w:val="20"/>
                <w:lang w:eastAsia="pl-PL"/>
              </w:rPr>
              <w:t>ść</w:t>
            </w:r>
            <w:proofErr w:type="spellEnd"/>
            <w:r w:rsidRPr="0008370A">
              <w:rPr>
                <w:b/>
                <w:sz w:val="20"/>
                <w:szCs w:val="20"/>
                <w:lang w:eastAsia="pl-PL"/>
              </w:rPr>
              <w:t xml:space="preserve"> projektu</w:t>
            </w:r>
          </w:p>
          <w:p w14:paraId="6115C084" w14:textId="77777777" w:rsidR="001B17C4" w:rsidRPr="0008370A" w:rsidRDefault="001B17C4" w:rsidP="00345F8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</w:p>
          <w:p w14:paraId="1A8760D2" w14:textId="77777777" w:rsidR="001B17C4" w:rsidRPr="0008370A" w:rsidRDefault="001B17C4" w:rsidP="00345F8C">
            <w:pPr>
              <w:ind w:left="153" w:hanging="153"/>
              <w:rPr>
                <w:sz w:val="20"/>
                <w:szCs w:val="20"/>
                <w:lang w:eastAsia="pl-PL"/>
              </w:rPr>
            </w:pPr>
          </w:p>
          <w:p w14:paraId="569A1C19" w14:textId="77777777" w:rsidR="001B17C4" w:rsidRPr="0008370A" w:rsidRDefault="001B17C4" w:rsidP="00677873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</w:tcPr>
          <w:p w14:paraId="7134D3AE" w14:textId="77777777" w:rsidR="001B17C4" w:rsidRPr="0008370A" w:rsidRDefault="001B17C4" w:rsidP="00345F8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08370A">
              <w:rPr>
                <w:sz w:val="20"/>
                <w:szCs w:val="20"/>
                <w:lang w:eastAsia="en-US"/>
              </w:rPr>
              <w:t xml:space="preserve">Przez innowacyjność rozumie się wdrożenie nowego na danym obszarze lub znacząco udoskonalonego produktu, usługi, procesu, organizacji lub poprawy jakości wykorzystania istniejących lokalnych zasobów infrastrukturalnych </w:t>
            </w:r>
            <w:r w:rsidRPr="0008370A">
              <w:rPr>
                <w:sz w:val="20"/>
                <w:szCs w:val="20"/>
                <w:lang w:eastAsia="en-US"/>
              </w:rPr>
              <w:br/>
              <w:t>lub społecznych.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A9EF" w14:textId="77777777" w:rsidR="001B17C4" w:rsidRPr="0008370A" w:rsidRDefault="001B17C4" w:rsidP="00345F8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08370A">
              <w:rPr>
                <w:b/>
                <w:sz w:val="20"/>
                <w:szCs w:val="20"/>
                <w:lang w:eastAsia="pl-PL"/>
              </w:rPr>
              <w:t>0 pkt</w:t>
            </w:r>
            <w:r w:rsidRPr="0008370A">
              <w:rPr>
                <w:sz w:val="20"/>
                <w:szCs w:val="20"/>
                <w:lang w:eastAsia="pl-PL"/>
              </w:rPr>
              <w:t xml:space="preserve"> - brak innowacji</w:t>
            </w:r>
          </w:p>
          <w:p w14:paraId="11E8E2B6" w14:textId="77777777" w:rsidR="001B17C4" w:rsidRPr="0008370A" w:rsidRDefault="001B17C4" w:rsidP="00677873">
            <w:pPr>
              <w:rPr>
                <w:sz w:val="18"/>
                <w:szCs w:val="18"/>
                <w:lang w:eastAsia="pl-PL"/>
              </w:rPr>
            </w:pPr>
            <w:r w:rsidRPr="0008370A">
              <w:rPr>
                <w:b/>
                <w:sz w:val="20"/>
                <w:szCs w:val="20"/>
                <w:lang w:eastAsia="pl-PL"/>
              </w:rPr>
              <w:t>3 pkt</w:t>
            </w:r>
            <w:r w:rsidRPr="0008370A">
              <w:rPr>
                <w:lang w:eastAsia="pl-PL"/>
              </w:rPr>
              <w:t xml:space="preserve"> - </w:t>
            </w:r>
            <w:r w:rsidRPr="0008370A">
              <w:rPr>
                <w:sz w:val="20"/>
                <w:szCs w:val="20"/>
                <w:lang w:eastAsia="pl-PL"/>
              </w:rPr>
              <w:t>projekt jest innowacyjny ze względu na wdrożenie nowego na danym obszarze lub znacząco udoskonalonego produktu, usługi, procesu organizacji lub poprawy jakości wykorzystania istniejących zasobów infrastrukturalnych lub społecznych.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0C07" w14:textId="77777777" w:rsidR="001B17C4" w:rsidRPr="0008370A" w:rsidRDefault="001B17C4" w:rsidP="00677873">
            <w:pPr>
              <w:tabs>
                <w:tab w:val="left" w:pos="1855"/>
              </w:tabs>
              <w:suppressAutoHyphens w:val="0"/>
              <w:autoSpaceDE w:val="0"/>
              <w:autoSpaceDN w:val="0"/>
              <w:adjustRightInd w:val="0"/>
              <w:ind w:left="34" w:right="33" w:hanging="34"/>
              <w:rPr>
                <w:b/>
                <w:sz w:val="20"/>
                <w:szCs w:val="20"/>
                <w:lang w:eastAsia="pl-PL"/>
              </w:rPr>
            </w:pPr>
            <w:r w:rsidRPr="0008370A">
              <w:rPr>
                <w:sz w:val="20"/>
                <w:szCs w:val="20"/>
                <w:lang w:eastAsia="pl-PL"/>
              </w:rPr>
              <w:t xml:space="preserve">Wniosek o przyznanie pomocy zawiera wyraźne wskazanie </w:t>
            </w:r>
            <w:r w:rsidRPr="0008370A">
              <w:rPr>
                <w:sz w:val="20"/>
                <w:szCs w:val="20"/>
                <w:lang w:eastAsia="pl-PL"/>
              </w:rPr>
              <w:br/>
              <w:t>i uzasadnienie innowacyjności w kontekście uzasadnienia zgodności z lokalnym kryterium wyboru operacji.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02CF5" w14:textId="77777777" w:rsidR="001B17C4" w:rsidRPr="0008370A" w:rsidRDefault="001B17C4" w:rsidP="00345F8C">
            <w:pPr>
              <w:snapToGrid w:val="0"/>
              <w:rPr>
                <w:sz w:val="18"/>
                <w:szCs w:val="18"/>
              </w:rPr>
            </w:pPr>
          </w:p>
        </w:tc>
      </w:tr>
      <w:tr w:rsidR="001B17C4" w:rsidRPr="0008370A" w14:paraId="68EB7981" w14:textId="77777777" w:rsidTr="006E68A5">
        <w:trPr>
          <w:trHeight w:val="340"/>
          <w:jc w:val="center"/>
        </w:trPr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</w:tcPr>
          <w:p w14:paraId="362EB918" w14:textId="77777777" w:rsidR="001B17C4" w:rsidRPr="0008370A" w:rsidRDefault="001B17C4" w:rsidP="00345F8C">
            <w:pPr>
              <w:snapToGrid w:val="0"/>
              <w:rPr>
                <w:b/>
                <w:sz w:val="6"/>
                <w:szCs w:val="6"/>
                <w:lang w:eastAsia="pl-PL"/>
              </w:rPr>
            </w:pPr>
          </w:p>
          <w:p w14:paraId="397F9487" w14:textId="77777777" w:rsidR="001B17C4" w:rsidRPr="0008370A" w:rsidRDefault="001B17C4" w:rsidP="00345F8C">
            <w:pPr>
              <w:snapToGrid w:val="0"/>
              <w:rPr>
                <w:i/>
                <w:sz w:val="20"/>
                <w:szCs w:val="20"/>
                <w:lang w:eastAsia="pl-PL"/>
              </w:rPr>
            </w:pPr>
            <w:r w:rsidRPr="0008370A">
              <w:rPr>
                <w:i/>
                <w:sz w:val="20"/>
                <w:szCs w:val="20"/>
                <w:lang w:eastAsia="pl-PL"/>
              </w:rPr>
              <w:t>Kryterium 2</w:t>
            </w:r>
          </w:p>
          <w:p w14:paraId="6E71CB78" w14:textId="77777777" w:rsidR="001B17C4" w:rsidRPr="0008370A" w:rsidRDefault="001B17C4" w:rsidP="00345F8C">
            <w:pPr>
              <w:snapToGrid w:val="0"/>
              <w:rPr>
                <w:bCs/>
                <w:i/>
                <w:sz w:val="20"/>
                <w:szCs w:val="20"/>
              </w:rPr>
            </w:pPr>
            <w:r w:rsidRPr="0008370A">
              <w:rPr>
                <w:b/>
                <w:sz w:val="20"/>
                <w:szCs w:val="20"/>
                <w:lang w:eastAsia="pl-PL"/>
              </w:rPr>
              <w:t>Zastosowanie rozwiązań sprzyjających ochronie środowiska lub klimatu</w:t>
            </w:r>
          </w:p>
          <w:p w14:paraId="1E979EED" w14:textId="77777777" w:rsidR="001B17C4" w:rsidRPr="0008370A" w:rsidRDefault="001B17C4" w:rsidP="00345F8C">
            <w:pPr>
              <w:snapToGri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</w:tcPr>
          <w:p w14:paraId="39B8A5F7" w14:textId="77777777" w:rsidR="001B17C4" w:rsidRPr="0008370A" w:rsidRDefault="001B17C4" w:rsidP="00345F8C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pl-PL"/>
              </w:rPr>
            </w:pPr>
            <w:r w:rsidRPr="0008370A">
              <w:rPr>
                <w:sz w:val="20"/>
                <w:szCs w:val="20"/>
                <w:lang w:eastAsia="pl-PL"/>
              </w:rPr>
              <w:t>Preferowane są projekty wykorzystujące zastosowanie proekologicznych technologii.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D396" w14:textId="77777777" w:rsidR="001B17C4" w:rsidRPr="0008370A" w:rsidRDefault="001B17C4" w:rsidP="0067787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08370A">
              <w:rPr>
                <w:b/>
                <w:sz w:val="20"/>
                <w:szCs w:val="20"/>
                <w:lang w:eastAsia="pl-PL"/>
              </w:rPr>
              <w:t>0 pkt</w:t>
            </w:r>
            <w:r w:rsidRPr="0008370A">
              <w:rPr>
                <w:sz w:val="20"/>
                <w:szCs w:val="20"/>
                <w:lang w:eastAsia="pl-PL"/>
              </w:rPr>
              <w:t xml:space="preserve"> - brak zastosowania proekologicznych technologii </w:t>
            </w:r>
          </w:p>
          <w:p w14:paraId="2299200C" w14:textId="77777777" w:rsidR="001B17C4" w:rsidRPr="0008370A" w:rsidRDefault="001B17C4" w:rsidP="00677873">
            <w:pPr>
              <w:tabs>
                <w:tab w:val="left" w:pos="0"/>
              </w:tabs>
              <w:snapToGrid w:val="0"/>
              <w:ind w:left="33" w:hanging="33"/>
              <w:rPr>
                <w:sz w:val="18"/>
                <w:szCs w:val="18"/>
              </w:rPr>
            </w:pPr>
            <w:r w:rsidRPr="0008370A">
              <w:rPr>
                <w:b/>
                <w:sz w:val="20"/>
                <w:szCs w:val="20"/>
                <w:lang w:eastAsia="pl-PL"/>
              </w:rPr>
              <w:t>1 pkt</w:t>
            </w:r>
            <w:r w:rsidRPr="0008370A">
              <w:rPr>
                <w:sz w:val="20"/>
                <w:szCs w:val="20"/>
                <w:lang w:eastAsia="pl-PL"/>
              </w:rPr>
              <w:t xml:space="preserve"> - wykazano przynajmniej jedno rozwiązanie </w:t>
            </w:r>
            <w:r w:rsidRPr="0008370A">
              <w:rPr>
                <w:sz w:val="20"/>
                <w:szCs w:val="20"/>
                <w:lang w:eastAsia="pl-PL"/>
              </w:rPr>
              <w:br/>
              <w:t>z wykorzystaniem proekologicznych technologii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3E41" w14:textId="77777777" w:rsidR="001B17C4" w:rsidRPr="0008370A" w:rsidRDefault="001B17C4" w:rsidP="00677873">
            <w:pPr>
              <w:suppressAutoHyphens w:val="0"/>
              <w:autoSpaceDE w:val="0"/>
              <w:autoSpaceDN w:val="0"/>
              <w:adjustRightInd w:val="0"/>
              <w:ind w:left="34" w:right="-108" w:hanging="34"/>
              <w:rPr>
                <w:b/>
                <w:sz w:val="20"/>
                <w:szCs w:val="20"/>
                <w:lang w:eastAsia="pl-PL"/>
              </w:rPr>
            </w:pPr>
            <w:r w:rsidRPr="0008370A">
              <w:rPr>
                <w:sz w:val="20"/>
                <w:szCs w:val="20"/>
                <w:lang w:eastAsia="pl-PL"/>
              </w:rPr>
              <w:t>Wniosek o przyznanie pomocy zawiera wyraźne wskazanie i uzasadnienie zastosowania proekologicznych technologii w kontekście uzasadnienia zgodności</w:t>
            </w:r>
            <w:r w:rsidRPr="0008370A">
              <w:rPr>
                <w:sz w:val="20"/>
                <w:szCs w:val="20"/>
                <w:lang w:eastAsia="pl-PL"/>
              </w:rPr>
              <w:br/>
              <w:t xml:space="preserve"> z lokalnym kryterium wyboru operacji.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431E9" w14:textId="77777777" w:rsidR="001B17C4" w:rsidRPr="0008370A" w:rsidRDefault="001B17C4" w:rsidP="00345F8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B17C4" w:rsidRPr="0008370A" w14:paraId="05CE489B" w14:textId="77777777" w:rsidTr="006E68A5">
        <w:trPr>
          <w:trHeight w:val="1765"/>
          <w:jc w:val="center"/>
        </w:trPr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</w:tcPr>
          <w:p w14:paraId="2CA13D1B" w14:textId="77777777" w:rsidR="001B17C4" w:rsidRPr="0008370A" w:rsidRDefault="001B17C4" w:rsidP="00345F8C">
            <w:pPr>
              <w:snapToGrid w:val="0"/>
              <w:rPr>
                <w:b/>
                <w:iCs/>
                <w:sz w:val="6"/>
                <w:szCs w:val="6"/>
              </w:rPr>
            </w:pPr>
          </w:p>
          <w:p w14:paraId="40B1F639" w14:textId="77777777" w:rsidR="001B17C4" w:rsidRPr="0008370A" w:rsidRDefault="001B17C4" w:rsidP="00345F8C">
            <w:pPr>
              <w:snapToGrid w:val="0"/>
              <w:rPr>
                <w:i/>
                <w:sz w:val="20"/>
                <w:szCs w:val="20"/>
                <w:lang w:eastAsia="pl-PL"/>
              </w:rPr>
            </w:pPr>
            <w:r w:rsidRPr="0008370A">
              <w:rPr>
                <w:i/>
                <w:sz w:val="20"/>
                <w:szCs w:val="20"/>
                <w:lang w:eastAsia="pl-PL"/>
              </w:rPr>
              <w:t>Kryterium 3</w:t>
            </w:r>
          </w:p>
          <w:p w14:paraId="063FB224" w14:textId="77777777" w:rsidR="001B17C4" w:rsidRPr="0008370A" w:rsidRDefault="001B17C4" w:rsidP="00345F8C">
            <w:pPr>
              <w:snapToGrid w:val="0"/>
              <w:rPr>
                <w:b/>
                <w:iCs/>
                <w:sz w:val="20"/>
                <w:szCs w:val="20"/>
              </w:rPr>
            </w:pPr>
            <w:r w:rsidRPr="0008370A">
              <w:rPr>
                <w:b/>
                <w:iCs/>
                <w:sz w:val="20"/>
                <w:szCs w:val="20"/>
              </w:rPr>
              <w:t xml:space="preserve">Wnioskodawca korzystał z doradztwa LGD lub uczestniczył </w:t>
            </w:r>
            <w:r w:rsidRPr="0008370A">
              <w:rPr>
                <w:b/>
                <w:iCs/>
                <w:sz w:val="20"/>
                <w:szCs w:val="20"/>
              </w:rPr>
              <w:br/>
              <w:t>w szkoleniach realizowanych przez LGD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</w:tcPr>
          <w:p w14:paraId="54A1C2DA" w14:textId="77777777" w:rsidR="001B17C4" w:rsidRPr="0008370A" w:rsidRDefault="001B17C4" w:rsidP="00345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370A">
              <w:rPr>
                <w:bCs/>
                <w:sz w:val="20"/>
                <w:szCs w:val="20"/>
              </w:rPr>
              <w:t xml:space="preserve">Preferuje projekty wnioskodawców, którzy przed złożeniem wniosku o przyznanie pomocy korzystali z doradztwa LGD lub ze szkoleń realizowanych przez LGD.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12BD" w14:textId="77777777" w:rsidR="001B17C4" w:rsidRPr="0008370A" w:rsidRDefault="001B17C4" w:rsidP="00345F8C">
            <w:pPr>
              <w:snapToGrid w:val="0"/>
              <w:rPr>
                <w:iCs/>
                <w:sz w:val="20"/>
                <w:szCs w:val="20"/>
              </w:rPr>
            </w:pPr>
            <w:r w:rsidRPr="0008370A">
              <w:rPr>
                <w:b/>
                <w:iCs/>
                <w:sz w:val="20"/>
                <w:szCs w:val="20"/>
              </w:rPr>
              <w:t>0 pkt</w:t>
            </w:r>
            <w:r w:rsidRPr="0008370A">
              <w:rPr>
                <w:iCs/>
                <w:sz w:val="20"/>
                <w:szCs w:val="20"/>
              </w:rPr>
              <w:t xml:space="preserve"> – wnioskodawca nie korzystał</w:t>
            </w:r>
          </w:p>
          <w:p w14:paraId="5C84CBED" w14:textId="77777777" w:rsidR="001B17C4" w:rsidRPr="0008370A" w:rsidRDefault="001B17C4" w:rsidP="00677873">
            <w:pPr>
              <w:snapToGrid w:val="0"/>
              <w:ind w:left="601" w:hanging="601"/>
              <w:rPr>
                <w:iCs/>
                <w:sz w:val="20"/>
                <w:szCs w:val="20"/>
              </w:rPr>
            </w:pPr>
            <w:r w:rsidRPr="0008370A">
              <w:rPr>
                <w:b/>
                <w:iCs/>
                <w:sz w:val="20"/>
                <w:szCs w:val="20"/>
              </w:rPr>
              <w:t>3 pkt</w:t>
            </w:r>
            <w:r w:rsidRPr="0008370A">
              <w:rPr>
                <w:iCs/>
                <w:sz w:val="20"/>
                <w:szCs w:val="20"/>
              </w:rPr>
              <w:t xml:space="preserve"> – wnioskodawca</w:t>
            </w:r>
          </w:p>
          <w:p w14:paraId="6D90392F" w14:textId="77777777" w:rsidR="001B17C4" w:rsidRPr="0008370A" w:rsidRDefault="001B17C4" w:rsidP="00677873">
            <w:pPr>
              <w:snapToGrid w:val="0"/>
              <w:ind w:left="601" w:hanging="601"/>
              <w:rPr>
                <w:iCs/>
                <w:sz w:val="20"/>
                <w:szCs w:val="20"/>
              </w:rPr>
            </w:pPr>
            <w:r w:rsidRPr="0008370A">
              <w:rPr>
                <w:iCs/>
                <w:sz w:val="20"/>
                <w:szCs w:val="20"/>
              </w:rPr>
              <w:t>korzystał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A41A" w14:textId="77777777" w:rsidR="001B17C4" w:rsidRPr="0008370A" w:rsidRDefault="001B17C4" w:rsidP="00677873">
            <w:pPr>
              <w:snapToGrid w:val="0"/>
              <w:rPr>
                <w:b/>
                <w:iCs/>
                <w:sz w:val="20"/>
                <w:szCs w:val="20"/>
              </w:rPr>
            </w:pPr>
            <w:r w:rsidRPr="0008370A">
              <w:rPr>
                <w:iCs/>
                <w:sz w:val="20"/>
                <w:szCs w:val="20"/>
              </w:rPr>
              <w:t xml:space="preserve">Weryfikacja z </w:t>
            </w:r>
            <w:r w:rsidRPr="0008370A">
              <w:rPr>
                <w:bCs/>
                <w:sz w:val="20"/>
                <w:szCs w:val="20"/>
              </w:rPr>
              <w:t>kartą doradztwa lub listą obecności ze szkoleń.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A662A" w14:textId="77777777" w:rsidR="001B17C4" w:rsidRPr="0008370A" w:rsidRDefault="001B17C4" w:rsidP="00345F8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B17C4" w:rsidRPr="0008370A" w14:paraId="42C6410A" w14:textId="77777777" w:rsidTr="006E68A5">
        <w:trPr>
          <w:trHeight w:val="2576"/>
          <w:jc w:val="center"/>
        </w:trPr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</w:tcPr>
          <w:p w14:paraId="55C412C9" w14:textId="77777777" w:rsidR="001B17C4" w:rsidRPr="0008370A" w:rsidRDefault="001B17C4" w:rsidP="00345F8C">
            <w:pPr>
              <w:snapToGrid w:val="0"/>
              <w:rPr>
                <w:b/>
                <w:bCs/>
                <w:sz w:val="6"/>
                <w:szCs w:val="6"/>
              </w:rPr>
            </w:pPr>
          </w:p>
          <w:p w14:paraId="5E1196DD" w14:textId="77777777" w:rsidR="001B17C4" w:rsidRPr="0008370A" w:rsidRDefault="001B17C4" w:rsidP="00345F8C">
            <w:pPr>
              <w:snapToGrid w:val="0"/>
              <w:rPr>
                <w:i/>
                <w:sz w:val="20"/>
                <w:szCs w:val="20"/>
                <w:lang w:eastAsia="pl-PL"/>
              </w:rPr>
            </w:pPr>
            <w:r w:rsidRPr="0008370A">
              <w:rPr>
                <w:i/>
                <w:sz w:val="20"/>
                <w:szCs w:val="20"/>
                <w:lang w:eastAsia="pl-PL"/>
              </w:rPr>
              <w:t>Kryterium 4</w:t>
            </w:r>
          </w:p>
          <w:p w14:paraId="63D58110" w14:textId="77777777" w:rsidR="001B17C4" w:rsidRPr="0008370A" w:rsidRDefault="001B17C4" w:rsidP="00345F8C">
            <w:pPr>
              <w:snapToGrid w:val="0"/>
              <w:rPr>
                <w:b/>
                <w:bCs/>
                <w:sz w:val="20"/>
                <w:szCs w:val="20"/>
              </w:rPr>
            </w:pPr>
            <w:r w:rsidRPr="0008370A">
              <w:rPr>
                <w:b/>
                <w:bCs/>
                <w:sz w:val="20"/>
                <w:szCs w:val="20"/>
              </w:rPr>
              <w:t xml:space="preserve">Stopień wykorzystania nowopowstałej lub udoskonalonej infrastruktury społecznej i drogowej </w:t>
            </w:r>
          </w:p>
          <w:p w14:paraId="10C5286B" w14:textId="77777777" w:rsidR="001B17C4" w:rsidRPr="0008370A" w:rsidRDefault="001B17C4" w:rsidP="00345F8C">
            <w:pPr>
              <w:snapToGrid w:val="0"/>
              <w:rPr>
                <w:b/>
                <w:iCs/>
                <w:sz w:val="20"/>
                <w:szCs w:val="20"/>
              </w:rPr>
            </w:pPr>
          </w:p>
          <w:p w14:paraId="76AC5008" w14:textId="77777777" w:rsidR="001B17C4" w:rsidRPr="0008370A" w:rsidRDefault="001B17C4" w:rsidP="00345F8C">
            <w:pPr>
              <w:snapToGrid w:val="0"/>
              <w:rPr>
                <w:b/>
                <w:iCs/>
                <w:sz w:val="20"/>
                <w:szCs w:val="20"/>
              </w:rPr>
            </w:pPr>
          </w:p>
          <w:p w14:paraId="4B8747D4" w14:textId="77777777" w:rsidR="001B17C4" w:rsidRPr="0008370A" w:rsidRDefault="001B17C4" w:rsidP="00345F8C">
            <w:pPr>
              <w:snapToGrid w:val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</w:tcPr>
          <w:p w14:paraId="1FDB72D9" w14:textId="77777777" w:rsidR="001B17C4" w:rsidRPr="0008370A" w:rsidRDefault="001B17C4" w:rsidP="00345F8C">
            <w:pPr>
              <w:snapToGrid w:val="0"/>
              <w:rPr>
                <w:bCs/>
                <w:sz w:val="20"/>
                <w:szCs w:val="20"/>
              </w:rPr>
            </w:pPr>
            <w:r w:rsidRPr="0008370A">
              <w:rPr>
                <w:sz w:val="20"/>
                <w:szCs w:val="20"/>
              </w:rPr>
              <w:t>Preferowane są projekty, których wykorzystanie przez lokalną społeczność będzie realizowane w jak największym stopniu.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B8B6" w14:textId="77777777" w:rsidR="001B17C4" w:rsidRPr="0008370A" w:rsidRDefault="001B17C4" w:rsidP="00677873">
            <w:pPr>
              <w:snapToGrid w:val="0"/>
              <w:rPr>
                <w:bCs/>
                <w:sz w:val="20"/>
                <w:szCs w:val="20"/>
              </w:rPr>
            </w:pPr>
            <w:r w:rsidRPr="0008370A">
              <w:rPr>
                <w:b/>
                <w:bCs/>
                <w:sz w:val="20"/>
                <w:szCs w:val="20"/>
              </w:rPr>
              <w:t>0 pkt</w:t>
            </w:r>
            <w:r w:rsidRPr="0008370A">
              <w:rPr>
                <w:bCs/>
                <w:sz w:val="20"/>
                <w:szCs w:val="20"/>
              </w:rPr>
              <w:t xml:space="preserve"> – zakłada wykorzystanie tylko przez mieszkańców miejscowości </w:t>
            </w:r>
          </w:p>
          <w:p w14:paraId="48A7FBB4" w14:textId="77777777" w:rsidR="001B17C4" w:rsidRPr="0008370A" w:rsidRDefault="001B17C4" w:rsidP="00677873">
            <w:pPr>
              <w:snapToGrid w:val="0"/>
              <w:ind w:left="33" w:hanging="22"/>
              <w:rPr>
                <w:bCs/>
                <w:sz w:val="20"/>
                <w:szCs w:val="20"/>
              </w:rPr>
            </w:pPr>
            <w:r w:rsidRPr="0008370A">
              <w:rPr>
                <w:b/>
                <w:bCs/>
                <w:sz w:val="20"/>
                <w:szCs w:val="20"/>
              </w:rPr>
              <w:t xml:space="preserve">1 pkt - </w:t>
            </w:r>
            <w:r w:rsidRPr="0008370A">
              <w:rPr>
                <w:bCs/>
                <w:sz w:val="20"/>
                <w:szCs w:val="20"/>
              </w:rPr>
              <w:t>zakłada wykorzystanie przez mieszkańców całej gminy</w:t>
            </w:r>
          </w:p>
          <w:p w14:paraId="6F6FFD35" w14:textId="77777777" w:rsidR="001B17C4" w:rsidRPr="0008370A" w:rsidRDefault="001B17C4" w:rsidP="00677873">
            <w:pPr>
              <w:snapToGrid w:val="0"/>
              <w:rPr>
                <w:sz w:val="18"/>
                <w:szCs w:val="18"/>
              </w:rPr>
            </w:pPr>
            <w:r w:rsidRPr="0008370A">
              <w:rPr>
                <w:b/>
                <w:bCs/>
                <w:sz w:val="20"/>
                <w:szCs w:val="20"/>
              </w:rPr>
              <w:t>3 pkt</w:t>
            </w:r>
            <w:r w:rsidRPr="0008370A">
              <w:rPr>
                <w:bCs/>
                <w:sz w:val="20"/>
                <w:szCs w:val="20"/>
              </w:rPr>
              <w:t xml:space="preserve"> - zakłada wykorzystanie przez mieszkańców</w:t>
            </w:r>
            <w:r w:rsidRPr="0008370A">
              <w:rPr>
                <w:bCs/>
                <w:sz w:val="20"/>
                <w:szCs w:val="20"/>
              </w:rPr>
              <w:br/>
              <w:t>obszaru  LGD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CBC5" w14:textId="77777777" w:rsidR="001B17C4" w:rsidRPr="0008370A" w:rsidRDefault="001B17C4" w:rsidP="0067787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08370A">
              <w:rPr>
                <w:sz w:val="20"/>
                <w:szCs w:val="20"/>
                <w:lang w:eastAsia="pl-PL"/>
              </w:rPr>
              <w:t>Wniosek o przyznanie pomocy zawiera wyraźne wskazanie i uzasadnienie dla kryterium w kontekście uzasadnienia zgodności z lokalnym kryterium wyboru operacji.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32598" w14:textId="77777777" w:rsidR="001B17C4" w:rsidRPr="0008370A" w:rsidRDefault="001B17C4" w:rsidP="00345F8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B17C4" w:rsidRPr="0008370A" w14:paraId="19109D54" w14:textId="77777777" w:rsidTr="006E68A5">
        <w:trPr>
          <w:trHeight w:val="1899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9EA2F" w14:textId="77777777" w:rsidR="001B17C4" w:rsidRPr="0008370A" w:rsidRDefault="001B17C4" w:rsidP="00345F8C">
            <w:pPr>
              <w:snapToGrid w:val="0"/>
              <w:rPr>
                <w:b/>
                <w:iCs/>
                <w:sz w:val="6"/>
                <w:szCs w:val="6"/>
              </w:rPr>
            </w:pPr>
          </w:p>
          <w:p w14:paraId="5959E6D6" w14:textId="77777777" w:rsidR="001B17C4" w:rsidRPr="0008370A" w:rsidRDefault="001B17C4" w:rsidP="00345F8C">
            <w:pPr>
              <w:snapToGrid w:val="0"/>
              <w:rPr>
                <w:i/>
                <w:sz w:val="20"/>
                <w:szCs w:val="20"/>
                <w:lang w:eastAsia="pl-PL"/>
              </w:rPr>
            </w:pPr>
            <w:r w:rsidRPr="0008370A">
              <w:rPr>
                <w:i/>
                <w:sz w:val="20"/>
                <w:szCs w:val="20"/>
                <w:lang w:eastAsia="pl-PL"/>
              </w:rPr>
              <w:t>Kryterium 5</w:t>
            </w:r>
          </w:p>
          <w:p w14:paraId="68F990CF" w14:textId="77777777" w:rsidR="001B17C4" w:rsidRPr="0008370A" w:rsidRDefault="001B17C4" w:rsidP="00345F8C">
            <w:pPr>
              <w:snapToGrid w:val="0"/>
              <w:rPr>
                <w:b/>
                <w:iCs/>
                <w:sz w:val="20"/>
                <w:szCs w:val="20"/>
              </w:rPr>
            </w:pPr>
            <w:r w:rsidRPr="0008370A">
              <w:rPr>
                <w:b/>
                <w:iCs/>
                <w:sz w:val="20"/>
                <w:szCs w:val="20"/>
              </w:rPr>
              <w:t xml:space="preserve">Wpływ projektu </w:t>
            </w:r>
            <w:r w:rsidRPr="0008370A">
              <w:rPr>
                <w:b/>
                <w:iCs/>
                <w:sz w:val="20"/>
                <w:szCs w:val="20"/>
              </w:rPr>
              <w:br/>
              <w:t>na promocję</w:t>
            </w:r>
            <w:r w:rsidRPr="0008370A">
              <w:rPr>
                <w:b/>
                <w:iCs/>
                <w:sz w:val="20"/>
                <w:szCs w:val="20"/>
              </w:rPr>
              <w:br/>
              <w:t xml:space="preserve">i dobry wizerunek obszaru działania LGD </w:t>
            </w:r>
          </w:p>
          <w:p w14:paraId="493532B6" w14:textId="77777777" w:rsidR="001B17C4" w:rsidRPr="0008370A" w:rsidRDefault="001B17C4" w:rsidP="00345F8C">
            <w:pPr>
              <w:snapToGrid w:val="0"/>
              <w:rPr>
                <w:iCs/>
                <w:sz w:val="20"/>
                <w:szCs w:val="20"/>
              </w:rPr>
            </w:pPr>
          </w:p>
          <w:p w14:paraId="18E73DF8" w14:textId="77777777" w:rsidR="001B17C4" w:rsidRPr="0008370A" w:rsidRDefault="001B17C4" w:rsidP="00345F8C">
            <w:pPr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1225D" w14:textId="77777777" w:rsidR="001B17C4" w:rsidRPr="0008370A" w:rsidRDefault="001B17C4" w:rsidP="00345F8C">
            <w:pPr>
              <w:snapToGrid w:val="0"/>
              <w:rPr>
                <w:bCs/>
                <w:sz w:val="20"/>
                <w:szCs w:val="20"/>
              </w:rPr>
            </w:pPr>
            <w:r w:rsidRPr="0008370A">
              <w:rPr>
                <w:bCs/>
                <w:sz w:val="20"/>
                <w:szCs w:val="20"/>
              </w:rPr>
              <w:t>Preferuje projekty, których realizacja będzie skutkowała pozytywnym efektem promocyjnym dla całego obszaru LGD „ZIELONE SIOŁO”, wzmocnieniem i utrwaleniem pozytywnego wizerunku obszaru objętego LSR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50BB" w14:textId="77777777" w:rsidR="001B17C4" w:rsidRPr="0008370A" w:rsidRDefault="001B17C4" w:rsidP="00677873">
            <w:pPr>
              <w:snapToGrid w:val="0"/>
              <w:rPr>
                <w:iCs/>
                <w:sz w:val="20"/>
                <w:szCs w:val="20"/>
              </w:rPr>
            </w:pPr>
            <w:r w:rsidRPr="0008370A">
              <w:rPr>
                <w:b/>
                <w:iCs/>
                <w:sz w:val="20"/>
                <w:szCs w:val="20"/>
              </w:rPr>
              <w:t>0 pkt</w:t>
            </w:r>
            <w:r w:rsidRPr="0008370A">
              <w:rPr>
                <w:iCs/>
                <w:sz w:val="20"/>
                <w:szCs w:val="20"/>
              </w:rPr>
              <w:t xml:space="preserve"> - wpływa na efekt promocyjny  miejscowości</w:t>
            </w:r>
          </w:p>
          <w:p w14:paraId="65B5F504" w14:textId="77777777" w:rsidR="001B17C4" w:rsidRPr="0008370A" w:rsidRDefault="001B17C4" w:rsidP="00677873">
            <w:pPr>
              <w:snapToGrid w:val="0"/>
              <w:rPr>
                <w:iCs/>
                <w:sz w:val="20"/>
                <w:szCs w:val="20"/>
              </w:rPr>
            </w:pPr>
            <w:r w:rsidRPr="0008370A">
              <w:rPr>
                <w:b/>
                <w:iCs/>
                <w:sz w:val="20"/>
                <w:szCs w:val="20"/>
              </w:rPr>
              <w:t>1 pkt</w:t>
            </w:r>
            <w:r w:rsidRPr="0008370A">
              <w:rPr>
                <w:iCs/>
                <w:sz w:val="20"/>
                <w:szCs w:val="20"/>
              </w:rPr>
              <w:t xml:space="preserve"> - wpływa na efekt promocyjny całej gminy</w:t>
            </w:r>
          </w:p>
          <w:p w14:paraId="1085878D" w14:textId="77777777" w:rsidR="001B17C4" w:rsidRPr="0008370A" w:rsidRDefault="001B17C4" w:rsidP="00677873">
            <w:pPr>
              <w:snapToGrid w:val="0"/>
              <w:rPr>
                <w:iCs/>
                <w:sz w:val="20"/>
                <w:szCs w:val="20"/>
              </w:rPr>
            </w:pPr>
            <w:r w:rsidRPr="0008370A">
              <w:rPr>
                <w:b/>
                <w:iCs/>
                <w:sz w:val="20"/>
                <w:szCs w:val="20"/>
              </w:rPr>
              <w:t>3 pkt</w:t>
            </w:r>
            <w:r w:rsidRPr="0008370A">
              <w:rPr>
                <w:iCs/>
                <w:sz w:val="20"/>
                <w:szCs w:val="20"/>
              </w:rPr>
              <w:t xml:space="preserve"> - wpływa na efekt promocyjny całego </w:t>
            </w:r>
            <w:r w:rsidRPr="0008370A">
              <w:rPr>
                <w:iCs/>
                <w:sz w:val="20"/>
                <w:szCs w:val="20"/>
              </w:rPr>
              <w:br/>
              <w:t>obszaru LGD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F1AE" w14:textId="77777777" w:rsidR="001B17C4" w:rsidRPr="0008370A" w:rsidRDefault="001B17C4" w:rsidP="00677873">
            <w:pPr>
              <w:snapToGrid w:val="0"/>
              <w:ind w:right="-108" w:hanging="544"/>
              <w:rPr>
                <w:sz w:val="20"/>
                <w:szCs w:val="20"/>
                <w:lang w:eastAsia="pl-PL"/>
              </w:rPr>
            </w:pPr>
            <w:r w:rsidRPr="0008370A">
              <w:rPr>
                <w:sz w:val="20"/>
                <w:szCs w:val="20"/>
                <w:lang w:eastAsia="pl-PL"/>
              </w:rPr>
              <w:t>W      Wniosek  o przyznanie pomocy zawiera wyraźne wskazanie i uzasadnienie dla kryterium w kontekście uzasadnienia zgodności z lokalnym kryterium wyboru operacji.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D88A9" w14:textId="77777777" w:rsidR="001B17C4" w:rsidRPr="0008370A" w:rsidRDefault="001B17C4" w:rsidP="00345F8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B17C4" w:rsidRPr="0008370A" w14:paraId="0F54A7C8" w14:textId="77777777" w:rsidTr="006E68A5">
        <w:trPr>
          <w:trHeight w:val="567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06281" w14:textId="77777777" w:rsidR="001B17C4" w:rsidRPr="0008370A" w:rsidRDefault="001B17C4" w:rsidP="00345F8C">
            <w:pPr>
              <w:snapToGrid w:val="0"/>
              <w:rPr>
                <w:b/>
                <w:iCs/>
                <w:sz w:val="6"/>
                <w:szCs w:val="6"/>
              </w:rPr>
            </w:pPr>
          </w:p>
          <w:p w14:paraId="4B7FB12D" w14:textId="77777777" w:rsidR="001B17C4" w:rsidRPr="0008370A" w:rsidRDefault="001B17C4" w:rsidP="00345F8C">
            <w:pPr>
              <w:snapToGrid w:val="0"/>
              <w:rPr>
                <w:i/>
                <w:sz w:val="20"/>
                <w:szCs w:val="20"/>
                <w:lang w:eastAsia="pl-PL"/>
              </w:rPr>
            </w:pPr>
            <w:r w:rsidRPr="0008370A">
              <w:rPr>
                <w:i/>
                <w:sz w:val="20"/>
                <w:szCs w:val="20"/>
                <w:lang w:eastAsia="pl-PL"/>
              </w:rPr>
              <w:t>Kryterium 6</w:t>
            </w:r>
          </w:p>
          <w:p w14:paraId="7CBCDBAB" w14:textId="77777777" w:rsidR="001B17C4" w:rsidRPr="0008370A" w:rsidRDefault="001B17C4" w:rsidP="00345F8C">
            <w:pPr>
              <w:snapToGrid w:val="0"/>
              <w:rPr>
                <w:b/>
                <w:iCs/>
                <w:sz w:val="20"/>
                <w:szCs w:val="20"/>
              </w:rPr>
            </w:pPr>
            <w:r w:rsidRPr="0008370A">
              <w:rPr>
                <w:b/>
                <w:iCs/>
                <w:sz w:val="20"/>
                <w:szCs w:val="20"/>
              </w:rPr>
              <w:t>Miejsce realizacji operacji (projektu)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42488" w14:textId="77777777" w:rsidR="001B17C4" w:rsidRPr="0008370A" w:rsidRDefault="001B17C4" w:rsidP="00345F8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08370A">
              <w:rPr>
                <w:sz w:val="20"/>
                <w:szCs w:val="20"/>
                <w:lang w:eastAsia="pl-PL"/>
              </w:rPr>
              <w:t xml:space="preserve">Preferuje projekty realizowane </w:t>
            </w:r>
            <w:r w:rsidRPr="0008370A">
              <w:rPr>
                <w:sz w:val="20"/>
                <w:szCs w:val="20"/>
                <w:lang w:eastAsia="pl-PL"/>
              </w:rPr>
              <w:br/>
              <w:t>w miejscowościach zamieszkałych przez mniej niż 5 tys. mieszkańców.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6785" w14:textId="77777777" w:rsidR="001B17C4" w:rsidRPr="0008370A" w:rsidRDefault="001B17C4" w:rsidP="0067787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08370A">
              <w:rPr>
                <w:b/>
                <w:sz w:val="20"/>
                <w:szCs w:val="20"/>
                <w:lang w:eastAsia="pl-PL"/>
              </w:rPr>
              <w:t>0 pkt</w:t>
            </w:r>
            <w:r w:rsidRPr="0008370A">
              <w:rPr>
                <w:sz w:val="20"/>
                <w:szCs w:val="20"/>
                <w:lang w:eastAsia="pl-PL"/>
              </w:rPr>
              <w:t>- projekt jest realizowany w miejscowości zamieszkanej przez więcej niż 5 tys. mieszkańców</w:t>
            </w:r>
          </w:p>
          <w:p w14:paraId="5CA24BBB" w14:textId="77777777" w:rsidR="001B17C4" w:rsidRPr="0008370A" w:rsidRDefault="001B17C4" w:rsidP="00677873">
            <w:pPr>
              <w:snapToGrid w:val="0"/>
              <w:rPr>
                <w:sz w:val="20"/>
                <w:szCs w:val="20"/>
                <w:lang w:eastAsia="pl-PL"/>
              </w:rPr>
            </w:pPr>
            <w:r w:rsidRPr="0008370A">
              <w:rPr>
                <w:b/>
                <w:sz w:val="20"/>
                <w:szCs w:val="20"/>
                <w:lang w:eastAsia="pl-PL"/>
              </w:rPr>
              <w:t xml:space="preserve">1 pkt </w:t>
            </w:r>
            <w:r w:rsidRPr="0008370A">
              <w:rPr>
                <w:sz w:val="20"/>
                <w:szCs w:val="20"/>
                <w:lang w:eastAsia="pl-PL"/>
              </w:rPr>
              <w:t xml:space="preserve">-projekt jest realizowany </w:t>
            </w:r>
            <w:r w:rsidRPr="0008370A">
              <w:rPr>
                <w:sz w:val="20"/>
                <w:szCs w:val="20"/>
                <w:lang w:eastAsia="pl-PL"/>
              </w:rPr>
              <w:br/>
              <w:t>w miejscowości zamieszkanej przez mniej niż 5 tys. mieszkańców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2CDC" w14:textId="77777777" w:rsidR="001B17C4" w:rsidRPr="0008370A" w:rsidRDefault="001B17C4" w:rsidP="00677873">
            <w:pPr>
              <w:suppressAutoHyphens w:val="0"/>
              <w:autoSpaceDE w:val="0"/>
              <w:autoSpaceDN w:val="0"/>
              <w:adjustRightInd w:val="0"/>
              <w:ind w:hanging="542"/>
              <w:rPr>
                <w:b/>
                <w:sz w:val="20"/>
                <w:szCs w:val="20"/>
                <w:lang w:eastAsia="pl-PL"/>
              </w:rPr>
            </w:pPr>
            <w:r w:rsidRPr="0008370A">
              <w:rPr>
                <w:sz w:val="20"/>
                <w:szCs w:val="20"/>
                <w:lang w:eastAsia="pl-PL"/>
              </w:rPr>
              <w:t xml:space="preserve">          Wniosek o przyznanie pomocy, weryfikacja </w:t>
            </w:r>
            <w:r w:rsidRPr="0008370A">
              <w:rPr>
                <w:sz w:val="20"/>
                <w:szCs w:val="20"/>
                <w:lang w:eastAsia="pl-PL"/>
              </w:rPr>
              <w:br/>
              <w:t>z informacją uzyskaną</w:t>
            </w:r>
            <w:r w:rsidRPr="0008370A">
              <w:rPr>
                <w:sz w:val="20"/>
                <w:szCs w:val="20"/>
                <w:lang w:eastAsia="pl-PL"/>
              </w:rPr>
              <w:br/>
              <w:t xml:space="preserve">z Urzędu Gminy </w:t>
            </w:r>
            <w:r w:rsidRPr="0008370A">
              <w:rPr>
                <w:sz w:val="20"/>
                <w:szCs w:val="20"/>
                <w:lang w:eastAsia="pl-PL"/>
              </w:rPr>
              <w:br/>
              <w:t>na wniosek LGD.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5CB4B" w14:textId="77777777" w:rsidR="001B17C4" w:rsidRPr="0008370A" w:rsidRDefault="001B17C4" w:rsidP="00345F8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B17C4" w:rsidRPr="0008370A" w14:paraId="2150E15B" w14:textId="77777777" w:rsidTr="006E68A5">
        <w:trPr>
          <w:trHeight w:val="567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56B96" w14:textId="77777777" w:rsidR="001B17C4" w:rsidRPr="0008370A" w:rsidRDefault="001B17C4" w:rsidP="00B82603">
            <w:pPr>
              <w:snapToGrid w:val="0"/>
              <w:rPr>
                <w:i/>
                <w:sz w:val="20"/>
                <w:szCs w:val="20"/>
                <w:lang w:eastAsia="pl-PL"/>
              </w:rPr>
            </w:pPr>
            <w:r w:rsidRPr="0008370A">
              <w:rPr>
                <w:i/>
                <w:sz w:val="20"/>
                <w:szCs w:val="20"/>
                <w:lang w:eastAsia="pl-PL"/>
              </w:rPr>
              <w:t>Kryterium 7</w:t>
            </w:r>
          </w:p>
          <w:p w14:paraId="73ED41B7" w14:textId="77777777" w:rsidR="001B17C4" w:rsidRPr="0008370A" w:rsidRDefault="001B17C4" w:rsidP="00B82603">
            <w:pPr>
              <w:snapToGrid w:val="0"/>
              <w:rPr>
                <w:b/>
                <w:iCs/>
                <w:sz w:val="6"/>
                <w:szCs w:val="6"/>
              </w:rPr>
            </w:pPr>
            <w:r w:rsidRPr="0008370A">
              <w:rPr>
                <w:b/>
                <w:sz w:val="20"/>
                <w:szCs w:val="20"/>
              </w:rPr>
              <w:t>Doświadczenie Wnioskodawcy w realizacji projektów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EFCB8" w14:textId="77777777" w:rsidR="001B17C4" w:rsidRPr="0008370A" w:rsidRDefault="001B17C4" w:rsidP="00345F8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08370A">
              <w:rPr>
                <w:sz w:val="20"/>
                <w:szCs w:val="20"/>
              </w:rPr>
              <w:t>Przez doświadczenie w realizacji projektów należy rozumieć realizację projektów finansowanych ze środków w ramach Programu Rozwoju Obszarów Wiejskich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06C5" w14:textId="77777777" w:rsidR="001B17C4" w:rsidRPr="0008370A" w:rsidRDefault="001B17C4" w:rsidP="00B82603">
            <w:pPr>
              <w:rPr>
                <w:b/>
                <w:sz w:val="20"/>
                <w:szCs w:val="20"/>
              </w:rPr>
            </w:pPr>
            <w:r w:rsidRPr="0008370A">
              <w:rPr>
                <w:b/>
                <w:sz w:val="20"/>
                <w:szCs w:val="20"/>
              </w:rPr>
              <w:t xml:space="preserve">0 pkt – </w:t>
            </w:r>
            <w:r w:rsidRPr="0008370A">
              <w:rPr>
                <w:sz w:val="20"/>
                <w:szCs w:val="20"/>
              </w:rPr>
              <w:t>Wnioskodawca nie posiada doświadczenia w realizacji projektów</w:t>
            </w:r>
          </w:p>
          <w:p w14:paraId="2E3A8B02" w14:textId="77777777" w:rsidR="001B17C4" w:rsidRPr="0008370A" w:rsidRDefault="001B17C4" w:rsidP="00B82603">
            <w:pPr>
              <w:rPr>
                <w:sz w:val="20"/>
                <w:szCs w:val="20"/>
              </w:rPr>
            </w:pPr>
            <w:r w:rsidRPr="0008370A">
              <w:rPr>
                <w:b/>
                <w:sz w:val="20"/>
                <w:szCs w:val="20"/>
              </w:rPr>
              <w:t xml:space="preserve">1 pkt – </w:t>
            </w:r>
            <w:r w:rsidRPr="0008370A">
              <w:rPr>
                <w:sz w:val="20"/>
                <w:szCs w:val="20"/>
              </w:rPr>
              <w:t>Wnioskodawca zrealizował co najmniej 2 projekty</w:t>
            </w:r>
          </w:p>
          <w:p w14:paraId="16F3A498" w14:textId="77777777" w:rsidR="001B17C4" w:rsidRPr="0008370A" w:rsidRDefault="001B17C4" w:rsidP="00B82603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pl-PL"/>
              </w:rPr>
            </w:pPr>
            <w:r w:rsidRPr="0008370A">
              <w:rPr>
                <w:b/>
                <w:sz w:val="20"/>
                <w:szCs w:val="20"/>
              </w:rPr>
              <w:t>3 pkt</w:t>
            </w:r>
            <w:r w:rsidRPr="0008370A">
              <w:rPr>
                <w:sz w:val="20"/>
                <w:szCs w:val="20"/>
              </w:rPr>
              <w:t xml:space="preserve"> - Wnioskodawca zrealizował co najmniej 4 projekty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1F08" w14:textId="77777777" w:rsidR="001B17C4" w:rsidRPr="0008370A" w:rsidRDefault="001B17C4" w:rsidP="00B82603">
            <w:pPr>
              <w:rPr>
                <w:sz w:val="20"/>
                <w:szCs w:val="20"/>
              </w:rPr>
            </w:pPr>
            <w:r w:rsidRPr="0008370A">
              <w:rPr>
                <w:sz w:val="20"/>
                <w:szCs w:val="20"/>
              </w:rPr>
              <w:t>Formularz udostępniony przez LGD</w:t>
            </w:r>
          </w:p>
          <w:p w14:paraId="7EF93824" w14:textId="77777777" w:rsidR="001B17C4" w:rsidRPr="0008370A" w:rsidRDefault="001B17C4" w:rsidP="00677873">
            <w:pPr>
              <w:suppressAutoHyphens w:val="0"/>
              <w:autoSpaceDE w:val="0"/>
              <w:autoSpaceDN w:val="0"/>
              <w:adjustRightInd w:val="0"/>
              <w:ind w:hanging="542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BACCC" w14:textId="77777777" w:rsidR="001B17C4" w:rsidRPr="0008370A" w:rsidRDefault="001B17C4" w:rsidP="00345F8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B17C4" w:rsidRPr="0008370A" w14:paraId="21050981" w14:textId="77777777" w:rsidTr="006E68A5">
        <w:trPr>
          <w:trHeight w:val="340"/>
          <w:jc w:val="center"/>
        </w:trPr>
        <w:tc>
          <w:tcPr>
            <w:tcW w:w="9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23255" w14:textId="77777777" w:rsidR="001B17C4" w:rsidRPr="0008370A" w:rsidRDefault="001B17C4" w:rsidP="000C2011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  <w:r w:rsidRPr="0008370A">
              <w:rPr>
                <w:b/>
                <w:bCs/>
              </w:rPr>
              <w:t>SUMA PUNKTÓW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1AB4A" w14:textId="77777777" w:rsidR="001B17C4" w:rsidRPr="0008370A" w:rsidRDefault="001B17C4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</w:tr>
    </w:tbl>
    <w:p w14:paraId="594A689D" w14:textId="77777777" w:rsidR="001B17C4" w:rsidRPr="0008370A" w:rsidRDefault="001B17C4" w:rsidP="00264A35"/>
    <w:p w14:paraId="169C2535" w14:textId="77777777" w:rsidR="001B17C4" w:rsidRPr="0008370A" w:rsidRDefault="001B17C4" w:rsidP="00264A35">
      <w:r w:rsidRPr="0008370A">
        <w:t xml:space="preserve">Maksymalna liczba punktów  - </w:t>
      </w:r>
      <w:r w:rsidRPr="0008370A">
        <w:rPr>
          <w:b/>
        </w:rPr>
        <w:t>17</w:t>
      </w:r>
    </w:p>
    <w:p w14:paraId="7F4C1161" w14:textId="77777777" w:rsidR="001B17C4" w:rsidRPr="0008370A" w:rsidRDefault="001B17C4" w:rsidP="00A772FA">
      <w:r w:rsidRPr="0008370A">
        <w:t xml:space="preserve">Minimum kwalifikujące projekt – </w:t>
      </w:r>
      <w:r w:rsidRPr="0008370A">
        <w:rPr>
          <w:b/>
        </w:rPr>
        <w:t>uzyskanie co najmniej 50% maksymalnej liczby punktów</w:t>
      </w:r>
    </w:p>
    <w:p w14:paraId="2443C01C" w14:textId="77777777" w:rsidR="001B17C4" w:rsidRPr="0008370A" w:rsidRDefault="001B17C4" w:rsidP="00A772FA"/>
    <w:p w14:paraId="16C3CB5F" w14:textId="77777777" w:rsidR="0022594E" w:rsidRPr="0008370A" w:rsidRDefault="0022594E" w:rsidP="00215B74">
      <w:pPr>
        <w:rPr>
          <w:b/>
        </w:rPr>
      </w:pPr>
    </w:p>
    <w:p w14:paraId="469F7DF7" w14:textId="77777777" w:rsidR="001B17C4" w:rsidRPr="0008370A" w:rsidRDefault="001B17C4" w:rsidP="00A772FA">
      <w:pPr>
        <w:jc w:val="center"/>
        <w:rPr>
          <w:b/>
        </w:rPr>
      </w:pPr>
      <w:r w:rsidRPr="0008370A">
        <w:rPr>
          <w:b/>
        </w:rPr>
        <w:t>Uzasadnienie przyznania punktacji za poszczególne lokalne kryteria wyboru operacji</w:t>
      </w:r>
    </w:p>
    <w:p w14:paraId="6FB03E8D" w14:textId="77777777" w:rsidR="001B17C4" w:rsidRPr="0008370A" w:rsidRDefault="001B17C4" w:rsidP="00A772FA">
      <w:pPr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4421"/>
        <w:gridCol w:w="1622"/>
      </w:tblGrid>
      <w:tr w:rsidR="001B17C4" w:rsidRPr="0008370A" w14:paraId="012ADB63" w14:textId="77777777" w:rsidTr="006222C2">
        <w:trPr>
          <w:trHeight w:val="322"/>
          <w:jc w:val="center"/>
        </w:trPr>
        <w:tc>
          <w:tcPr>
            <w:tcW w:w="3070" w:type="dxa"/>
            <w:shd w:val="clear" w:color="auto" w:fill="auto"/>
            <w:vAlign w:val="center"/>
          </w:tcPr>
          <w:p w14:paraId="575C8E8C" w14:textId="77777777" w:rsidR="001B17C4" w:rsidRPr="0008370A" w:rsidRDefault="001B17C4" w:rsidP="009866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8370A">
              <w:rPr>
                <w:b/>
                <w:bCs/>
                <w:sz w:val="20"/>
                <w:szCs w:val="20"/>
              </w:rPr>
              <w:t>KRYTERIA WYBORU</w:t>
            </w:r>
          </w:p>
        </w:tc>
        <w:tc>
          <w:tcPr>
            <w:tcW w:w="4513" w:type="dxa"/>
            <w:shd w:val="clear" w:color="auto" w:fill="auto"/>
            <w:vAlign w:val="bottom"/>
          </w:tcPr>
          <w:p w14:paraId="14D57D49" w14:textId="77777777" w:rsidR="001B17C4" w:rsidRPr="0008370A" w:rsidRDefault="001B17C4" w:rsidP="009866E4">
            <w:pPr>
              <w:jc w:val="center"/>
              <w:rPr>
                <w:b/>
                <w:sz w:val="2"/>
                <w:szCs w:val="2"/>
              </w:rPr>
            </w:pPr>
          </w:p>
          <w:p w14:paraId="5D3406A0" w14:textId="77777777" w:rsidR="001B17C4" w:rsidRPr="0008370A" w:rsidRDefault="001B17C4" w:rsidP="009866E4">
            <w:pPr>
              <w:jc w:val="center"/>
              <w:rPr>
                <w:b/>
                <w:sz w:val="20"/>
                <w:szCs w:val="20"/>
              </w:rPr>
            </w:pPr>
            <w:r w:rsidRPr="0008370A">
              <w:rPr>
                <w:b/>
                <w:sz w:val="20"/>
                <w:szCs w:val="20"/>
              </w:rPr>
              <w:t>UZASADNIENIE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2FEF0F4D" w14:textId="77777777" w:rsidR="001B17C4" w:rsidRPr="0008370A" w:rsidRDefault="001B17C4" w:rsidP="009866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8370A">
              <w:rPr>
                <w:b/>
                <w:bCs/>
                <w:sz w:val="20"/>
                <w:szCs w:val="20"/>
              </w:rPr>
              <w:t>PRZYZNANE PUNKTY</w:t>
            </w:r>
          </w:p>
        </w:tc>
      </w:tr>
      <w:tr w:rsidR="001B17C4" w:rsidRPr="0008370A" w14:paraId="0217CEB0" w14:textId="77777777" w:rsidTr="006222C2">
        <w:trPr>
          <w:jc w:val="center"/>
        </w:trPr>
        <w:tc>
          <w:tcPr>
            <w:tcW w:w="3070" w:type="dxa"/>
            <w:shd w:val="clear" w:color="auto" w:fill="auto"/>
          </w:tcPr>
          <w:p w14:paraId="642F1358" w14:textId="77777777" w:rsidR="001B17C4" w:rsidRPr="0008370A" w:rsidRDefault="001B17C4" w:rsidP="00CA46EF">
            <w:pPr>
              <w:snapToGrid w:val="0"/>
              <w:rPr>
                <w:b/>
                <w:sz w:val="6"/>
                <w:szCs w:val="6"/>
                <w:lang w:val="en-US" w:eastAsia="pl-PL"/>
              </w:rPr>
            </w:pPr>
          </w:p>
          <w:p w14:paraId="7D060184" w14:textId="77777777" w:rsidR="001B17C4" w:rsidRPr="0008370A" w:rsidRDefault="001B17C4" w:rsidP="00CA46EF">
            <w:pPr>
              <w:snapToGrid w:val="0"/>
              <w:rPr>
                <w:i/>
                <w:sz w:val="20"/>
                <w:szCs w:val="20"/>
                <w:lang w:val="en-US" w:eastAsia="pl-PL"/>
              </w:rPr>
            </w:pPr>
            <w:proofErr w:type="spellStart"/>
            <w:r w:rsidRPr="0008370A">
              <w:rPr>
                <w:i/>
                <w:sz w:val="20"/>
                <w:szCs w:val="20"/>
                <w:lang w:val="en-US" w:eastAsia="pl-PL"/>
              </w:rPr>
              <w:t>Kryterium</w:t>
            </w:r>
            <w:proofErr w:type="spellEnd"/>
            <w:r w:rsidRPr="0008370A">
              <w:rPr>
                <w:i/>
                <w:sz w:val="20"/>
                <w:szCs w:val="20"/>
                <w:lang w:val="en-US" w:eastAsia="pl-PL"/>
              </w:rPr>
              <w:t xml:space="preserve"> 1</w:t>
            </w:r>
          </w:p>
          <w:p w14:paraId="6A75157E" w14:textId="77777777" w:rsidR="001B17C4" w:rsidRPr="0008370A" w:rsidRDefault="001B17C4" w:rsidP="00CA46EF">
            <w:pPr>
              <w:snapToGrid w:val="0"/>
              <w:rPr>
                <w:i/>
                <w:iCs/>
                <w:sz w:val="20"/>
                <w:szCs w:val="20"/>
              </w:rPr>
            </w:pPr>
            <w:proofErr w:type="spellStart"/>
            <w:r w:rsidRPr="0008370A">
              <w:rPr>
                <w:b/>
                <w:sz w:val="20"/>
                <w:szCs w:val="20"/>
                <w:lang w:val="en-US" w:eastAsia="pl-PL"/>
              </w:rPr>
              <w:t>Innowacyjno</w:t>
            </w:r>
            <w:r w:rsidRPr="0008370A">
              <w:rPr>
                <w:b/>
                <w:sz w:val="20"/>
                <w:szCs w:val="20"/>
                <w:lang w:eastAsia="pl-PL"/>
              </w:rPr>
              <w:t>ść</w:t>
            </w:r>
            <w:proofErr w:type="spellEnd"/>
            <w:r w:rsidRPr="0008370A">
              <w:rPr>
                <w:b/>
                <w:sz w:val="20"/>
                <w:szCs w:val="20"/>
                <w:lang w:eastAsia="pl-PL"/>
              </w:rPr>
              <w:t xml:space="preserve"> projektu</w:t>
            </w:r>
          </w:p>
          <w:p w14:paraId="28C67C62" w14:textId="77777777" w:rsidR="001B17C4" w:rsidRPr="0008370A" w:rsidRDefault="001B17C4" w:rsidP="00CA46E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</w:p>
          <w:p w14:paraId="619E8DDF" w14:textId="77777777" w:rsidR="001B17C4" w:rsidRPr="0008370A" w:rsidRDefault="001B17C4" w:rsidP="00CA46EF">
            <w:pPr>
              <w:ind w:left="153" w:hanging="153"/>
              <w:rPr>
                <w:sz w:val="20"/>
                <w:szCs w:val="20"/>
                <w:lang w:eastAsia="pl-PL"/>
              </w:rPr>
            </w:pPr>
          </w:p>
          <w:p w14:paraId="1AB58ECA" w14:textId="77777777" w:rsidR="001B17C4" w:rsidRPr="0008370A" w:rsidRDefault="001B17C4" w:rsidP="00CA46EF">
            <w:pPr>
              <w:rPr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423388A4" w14:textId="77777777" w:rsidR="001B17C4" w:rsidRPr="0008370A" w:rsidRDefault="001B17C4" w:rsidP="00CA46EF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</w:tcPr>
          <w:p w14:paraId="4E0DCA54" w14:textId="77777777" w:rsidR="001B17C4" w:rsidRPr="0008370A" w:rsidRDefault="001B17C4" w:rsidP="00CA46EF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1B17C4" w:rsidRPr="0008370A" w14:paraId="37589817" w14:textId="77777777" w:rsidTr="006222C2">
        <w:trPr>
          <w:jc w:val="center"/>
        </w:trPr>
        <w:tc>
          <w:tcPr>
            <w:tcW w:w="3070" w:type="dxa"/>
            <w:shd w:val="clear" w:color="auto" w:fill="auto"/>
          </w:tcPr>
          <w:p w14:paraId="6660E511" w14:textId="77777777" w:rsidR="001B17C4" w:rsidRPr="0008370A" w:rsidRDefault="001B17C4" w:rsidP="00CA46EF">
            <w:pPr>
              <w:snapToGrid w:val="0"/>
              <w:rPr>
                <w:b/>
                <w:sz w:val="6"/>
                <w:szCs w:val="6"/>
                <w:lang w:eastAsia="pl-PL"/>
              </w:rPr>
            </w:pPr>
          </w:p>
          <w:p w14:paraId="2E40A0AF" w14:textId="77777777" w:rsidR="001B17C4" w:rsidRPr="0008370A" w:rsidRDefault="001B17C4" w:rsidP="00CA46EF">
            <w:pPr>
              <w:snapToGrid w:val="0"/>
              <w:rPr>
                <w:i/>
                <w:sz w:val="20"/>
                <w:szCs w:val="20"/>
                <w:lang w:eastAsia="pl-PL"/>
              </w:rPr>
            </w:pPr>
            <w:r w:rsidRPr="0008370A">
              <w:rPr>
                <w:i/>
                <w:sz w:val="20"/>
                <w:szCs w:val="20"/>
                <w:lang w:eastAsia="pl-PL"/>
              </w:rPr>
              <w:t>Kryterium 2</w:t>
            </w:r>
          </w:p>
          <w:p w14:paraId="00612C73" w14:textId="77777777" w:rsidR="001B17C4" w:rsidRPr="0008370A" w:rsidRDefault="001B17C4" w:rsidP="00CA46EF">
            <w:pPr>
              <w:snapToGrid w:val="0"/>
              <w:rPr>
                <w:bCs/>
                <w:i/>
                <w:sz w:val="20"/>
                <w:szCs w:val="20"/>
              </w:rPr>
            </w:pPr>
            <w:r w:rsidRPr="0008370A">
              <w:rPr>
                <w:b/>
                <w:sz w:val="20"/>
                <w:szCs w:val="20"/>
                <w:lang w:eastAsia="pl-PL"/>
              </w:rPr>
              <w:t>Zastosowanie rozwiązań sprzyjających ochronie środowiska lub klimatu</w:t>
            </w:r>
          </w:p>
          <w:p w14:paraId="2AF2E735" w14:textId="77777777" w:rsidR="001B17C4" w:rsidRPr="0008370A" w:rsidRDefault="001B17C4" w:rsidP="00CA46EF">
            <w:pPr>
              <w:snapToGri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439CB545" w14:textId="77777777" w:rsidR="001B17C4" w:rsidRPr="0008370A" w:rsidRDefault="001B17C4" w:rsidP="00CA46EF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</w:tcPr>
          <w:p w14:paraId="6DE2F832" w14:textId="77777777" w:rsidR="001B17C4" w:rsidRPr="0008370A" w:rsidRDefault="001B17C4" w:rsidP="00CA46EF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1B17C4" w:rsidRPr="0008370A" w14:paraId="3425E0CB" w14:textId="77777777" w:rsidTr="006222C2">
        <w:trPr>
          <w:jc w:val="center"/>
        </w:trPr>
        <w:tc>
          <w:tcPr>
            <w:tcW w:w="3070" w:type="dxa"/>
            <w:shd w:val="clear" w:color="auto" w:fill="auto"/>
          </w:tcPr>
          <w:p w14:paraId="5CCF82FF" w14:textId="77777777" w:rsidR="001B17C4" w:rsidRPr="0008370A" w:rsidRDefault="001B17C4" w:rsidP="00CA46EF">
            <w:pPr>
              <w:snapToGrid w:val="0"/>
              <w:rPr>
                <w:b/>
                <w:iCs/>
                <w:sz w:val="6"/>
                <w:szCs w:val="6"/>
              </w:rPr>
            </w:pPr>
          </w:p>
          <w:p w14:paraId="1FE145E8" w14:textId="77777777" w:rsidR="001B17C4" w:rsidRPr="0008370A" w:rsidRDefault="001B17C4" w:rsidP="00CA46EF">
            <w:pPr>
              <w:snapToGrid w:val="0"/>
              <w:rPr>
                <w:i/>
                <w:sz w:val="20"/>
                <w:szCs w:val="20"/>
                <w:lang w:eastAsia="pl-PL"/>
              </w:rPr>
            </w:pPr>
            <w:r w:rsidRPr="0008370A">
              <w:rPr>
                <w:i/>
                <w:sz w:val="20"/>
                <w:szCs w:val="20"/>
                <w:lang w:eastAsia="pl-PL"/>
              </w:rPr>
              <w:t>Kryterium 3</w:t>
            </w:r>
          </w:p>
          <w:p w14:paraId="2043A3E2" w14:textId="77777777" w:rsidR="001B17C4" w:rsidRPr="0008370A" w:rsidRDefault="001B17C4" w:rsidP="00CA46EF">
            <w:pPr>
              <w:snapToGrid w:val="0"/>
              <w:rPr>
                <w:b/>
                <w:iCs/>
                <w:sz w:val="20"/>
                <w:szCs w:val="20"/>
              </w:rPr>
            </w:pPr>
            <w:r w:rsidRPr="0008370A">
              <w:rPr>
                <w:b/>
                <w:iCs/>
                <w:sz w:val="20"/>
                <w:szCs w:val="20"/>
              </w:rPr>
              <w:t xml:space="preserve">Wnioskodawca korzystał z doradztwa LGD lub uczestniczył </w:t>
            </w:r>
            <w:r w:rsidRPr="0008370A">
              <w:rPr>
                <w:b/>
                <w:iCs/>
                <w:sz w:val="20"/>
                <w:szCs w:val="20"/>
              </w:rPr>
              <w:br/>
              <w:t>w szkoleniach realizowanych przez LGD</w:t>
            </w:r>
          </w:p>
        </w:tc>
        <w:tc>
          <w:tcPr>
            <w:tcW w:w="4513" w:type="dxa"/>
            <w:shd w:val="clear" w:color="auto" w:fill="auto"/>
          </w:tcPr>
          <w:p w14:paraId="5DF2DD55" w14:textId="77777777" w:rsidR="001B17C4" w:rsidRPr="0008370A" w:rsidRDefault="001B17C4" w:rsidP="00CA46EF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</w:tcPr>
          <w:p w14:paraId="4921E39D" w14:textId="77777777" w:rsidR="001B17C4" w:rsidRPr="0008370A" w:rsidRDefault="001B17C4" w:rsidP="00CA46EF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1B17C4" w:rsidRPr="0008370A" w14:paraId="06447494" w14:textId="77777777" w:rsidTr="006222C2">
        <w:trPr>
          <w:jc w:val="center"/>
        </w:trPr>
        <w:tc>
          <w:tcPr>
            <w:tcW w:w="3070" w:type="dxa"/>
            <w:shd w:val="clear" w:color="auto" w:fill="auto"/>
          </w:tcPr>
          <w:p w14:paraId="2C2D8EA9" w14:textId="77777777" w:rsidR="001B17C4" w:rsidRPr="0008370A" w:rsidRDefault="001B17C4" w:rsidP="00CA46EF">
            <w:pPr>
              <w:snapToGrid w:val="0"/>
              <w:rPr>
                <w:b/>
                <w:bCs/>
                <w:sz w:val="6"/>
                <w:szCs w:val="6"/>
              </w:rPr>
            </w:pPr>
          </w:p>
          <w:p w14:paraId="6AC6A4BC" w14:textId="77777777" w:rsidR="001B17C4" w:rsidRPr="0008370A" w:rsidRDefault="001B17C4" w:rsidP="00CA46EF">
            <w:pPr>
              <w:snapToGrid w:val="0"/>
              <w:rPr>
                <w:i/>
                <w:sz w:val="20"/>
                <w:szCs w:val="20"/>
                <w:lang w:eastAsia="pl-PL"/>
              </w:rPr>
            </w:pPr>
            <w:r w:rsidRPr="0008370A">
              <w:rPr>
                <w:i/>
                <w:sz w:val="20"/>
                <w:szCs w:val="20"/>
                <w:lang w:eastAsia="pl-PL"/>
              </w:rPr>
              <w:t>Kryterium 4</w:t>
            </w:r>
          </w:p>
          <w:p w14:paraId="61AABB1A" w14:textId="77777777" w:rsidR="001B17C4" w:rsidRPr="0008370A" w:rsidRDefault="001B17C4" w:rsidP="00CA46EF">
            <w:pPr>
              <w:snapToGrid w:val="0"/>
              <w:rPr>
                <w:b/>
                <w:bCs/>
                <w:sz w:val="20"/>
                <w:szCs w:val="20"/>
              </w:rPr>
            </w:pPr>
            <w:r w:rsidRPr="0008370A">
              <w:rPr>
                <w:b/>
                <w:bCs/>
                <w:sz w:val="20"/>
                <w:szCs w:val="20"/>
              </w:rPr>
              <w:t xml:space="preserve">Stopień wykorzystania nowopowstałej lub udoskonalonej infrastruktury społecznej i drogowej </w:t>
            </w:r>
          </w:p>
          <w:p w14:paraId="6DD8C98E" w14:textId="77777777" w:rsidR="001B17C4" w:rsidRPr="0008370A" w:rsidRDefault="001B17C4" w:rsidP="00CA46EF">
            <w:pPr>
              <w:snapToGrid w:val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30B9491E" w14:textId="77777777" w:rsidR="001B17C4" w:rsidRPr="0008370A" w:rsidRDefault="001B17C4" w:rsidP="00CA46EF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</w:tcPr>
          <w:p w14:paraId="4F36D98A" w14:textId="77777777" w:rsidR="001B17C4" w:rsidRPr="0008370A" w:rsidRDefault="001B17C4" w:rsidP="00CA46EF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1B17C4" w:rsidRPr="0008370A" w14:paraId="015B176B" w14:textId="77777777" w:rsidTr="006222C2">
        <w:trPr>
          <w:jc w:val="center"/>
        </w:trPr>
        <w:tc>
          <w:tcPr>
            <w:tcW w:w="3070" w:type="dxa"/>
            <w:shd w:val="clear" w:color="auto" w:fill="auto"/>
          </w:tcPr>
          <w:p w14:paraId="0B390565" w14:textId="77777777" w:rsidR="001B17C4" w:rsidRPr="0008370A" w:rsidRDefault="001B17C4" w:rsidP="00CA46EF">
            <w:pPr>
              <w:snapToGrid w:val="0"/>
              <w:rPr>
                <w:b/>
                <w:iCs/>
                <w:sz w:val="6"/>
                <w:szCs w:val="6"/>
              </w:rPr>
            </w:pPr>
          </w:p>
          <w:p w14:paraId="2590ACF0" w14:textId="77777777" w:rsidR="001B17C4" w:rsidRPr="0008370A" w:rsidRDefault="001B17C4" w:rsidP="00CA46EF">
            <w:pPr>
              <w:snapToGrid w:val="0"/>
              <w:rPr>
                <w:i/>
                <w:sz w:val="20"/>
                <w:szCs w:val="20"/>
                <w:lang w:eastAsia="pl-PL"/>
              </w:rPr>
            </w:pPr>
            <w:r w:rsidRPr="0008370A">
              <w:rPr>
                <w:i/>
                <w:sz w:val="20"/>
                <w:szCs w:val="20"/>
                <w:lang w:eastAsia="pl-PL"/>
              </w:rPr>
              <w:t>Kryterium 5</w:t>
            </w:r>
          </w:p>
          <w:p w14:paraId="3A474456" w14:textId="77777777" w:rsidR="001B17C4" w:rsidRPr="0008370A" w:rsidRDefault="001B17C4" w:rsidP="00CA46EF">
            <w:pPr>
              <w:snapToGrid w:val="0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Wpływ projektu </w:t>
            </w:r>
            <w:r>
              <w:rPr>
                <w:b/>
                <w:iCs/>
                <w:sz w:val="20"/>
                <w:szCs w:val="20"/>
              </w:rPr>
              <w:br/>
              <w:t xml:space="preserve">na promocję i </w:t>
            </w:r>
            <w:r w:rsidRPr="0008370A">
              <w:rPr>
                <w:b/>
                <w:iCs/>
                <w:sz w:val="20"/>
                <w:szCs w:val="20"/>
              </w:rPr>
              <w:t xml:space="preserve">dobry wizerunek obszaru działania LGD </w:t>
            </w:r>
          </w:p>
          <w:p w14:paraId="5B156637" w14:textId="77777777" w:rsidR="001B17C4" w:rsidRPr="0008370A" w:rsidRDefault="001B17C4" w:rsidP="00CA46EF">
            <w:pPr>
              <w:snapToGrid w:val="0"/>
              <w:rPr>
                <w:iCs/>
                <w:sz w:val="20"/>
                <w:szCs w:val="20"/>
              </w:rPr>
            </w:pPr>
          </w:p>
          <w:p w14:paraId="5EFF370D" w14:textId="77777777" w:rsidR="001B17C4" w:rsidRPr="0008370A" w:rsidRDefault="001B17C4" w:rsidP="00CA46EF">
            <w:pPr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7FEFDD36" w14:textId="77777777" w:rsidR="001B17C4" w:rsidRPr="0008370A" w:rsidRDefault="001B17C4" w:rsidP="00CA46EF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</w:tcPr>
          <w:p w14:paraId="30066B9C" w14:textId="77777777" w:rsidR="001B17C4" w:rsidRPr="0008370A" w:rsidRDefault="001B17C4" w:rsidP="00CA46EF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1B17C4" w:rsidRPr="0008370A" w14:paraId="4AA62064" w14:textId="77777777" w:rsidTr="006222C2">
        <w:trPr>
          <w:trHeight w:val="1470"/>
          <w:jc w:val="center"/>
        </w:trPr>
        <w:tc>
          <w:tcPr>
            <w:tcW w:w="3070" w:type="dxa"/>
            <w:shd w:val="clear" w:color="auto" w:fill="auto"/>
          </w:tcPr>
          <w:p w14:paraId="1E9E0BE3" w14:textId="77777777" w:rsidR="001B17C4" w:rsidRPr="0008370A" w:rsidRDefault="001B17C4" w:rsidP="00CA46EF">
            <w:pPr>
              <w:snapToGrid w:val="0"/>
              <w:rPr>
                <w:b/>
                <w:iCs/>
                <w:sz w:val="6"/>
                <w:szCs w:val="6"/>
              </w:rPr>
            </w:pPr>
          </w:p>
          <w:p w14:paraId="303AB6CB" w14:textId="77777777" w:rsidR="001B17C4" w:rsidRPr="0008370A" w:rsidRDefault="001B17C4" w:rsidP="00CA46EF">
            <w:pPr>
              <w:snapToGrid w:val="0"/>
              <w:rPr>
                <w:i/>
                <w:sz w:val="20"/>
                <w:szCs w:val="20"/>
                <w:lang w:eastAsia="pl-PL"/>
              </w:rPr>
            </w:pPr>
            <w:r w:rsidRPr="0008370A">
              <w:rPr>
                <w:i/>
                <w:sz w:val="20"/>
                <w:szCs w:val="20"/>
                <w:lang w:eastAsia="pl-PL"/>
              </w:rPr>
              <w:t>Kryterium 6</w:t>
            </w:r>
          </w:p>
          <w:p w14:paraId="578358FB" w14:textId="77777777" w:rsidR="001B17C4" w:rsidRPr="0008370A" w:rsidRDefault="001B17C4" w:rsidP="00CA46EF">
            <w:pPr>
              <w:snapToGrid w:val="0"/>
              <w:rPr>
                <w:b/>
                <w:iCs/>
                <w:sz w:val="20"/>
                <w:szCs w:val="20"/>
              </w:rPr>
            </w:pPr>
            <w:r w:rsidRPr="0008370A">
              <w:rPr>
                <w:b/>
                <w:iCs/>
                <w:sz w:val="20"/>
                <w:szCs w:val="20"/>
              </w:rPr>
              <w:t>Miejsce realizacji operacji (projektu)</w:t>
            </w:r>
          </w:p>
        </w:tc>
        <w:tc>
          <w:tcPr>
            <w:tcW w:w="4513" w:type="dxa"/>
            <w:shd w:val="clear" w:color="auto" w:fill="auto"/>
          </w:tcPr>
          <w:p w14:paraId="64F98576" w14:textId="77777777" w:rsidR="001B17C4" w:rsidRPr="0008370A" w:rsidRDefault="001B17C4" w:rsidP="00CA46EF">
            <w:pPr>
              <w:spacing w:line="480" w:lineRule="auto"/>
              <w:rPr>
                <w:sz w:val="16"/>
                <w:szCs w:val="16"/>
              </w:rPr>
            </w:pPr>
          </w:p>
          <w:p w14:paraId="5381F428" w14:textId="77777777" w:rsidR="001B17C4" w:rsidRPr="0008370A" w:rsidRDefault="001B17C4" w:rsidP="00CA46EF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</w:tcPr>
          <w:p w14:paraId="3B8078C6" w14:textId="77777777" w:rsidR="001B17C4" w:rsidRPr="0008370A" w:rsidRDefault="001B17C4" w:rsidP="00CA46EF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1B17C4" w:rsidRPr="0008370A" w14:paraId="1DE3561D" w14:textId="77777777" w:rsidTr="006222C2">
        <w:trPr>
          <w:trHeight w:val="1470"/>
          <w:jc w:val="center"/>
        </w:trPr>
        <w:tc>
          <w:tcPr>
            <w:tcW w:w="3070" w:type="dxa"/>
            <w:shd w:val="clear" w:color="auto" w:fill="auto"/>
          </w:tcPr>
          <w:p w14:paraId="62357BB6" w14:textId="77777777" w:rsidR="001B17C4" w:rsidRPr="0008370A" w:rsidRDefault="001B17C4" w:rsidP="00B82603">
            <w:pPr>
              <w:snapToGrid w:val="0"/>
              <w:rPr>
                <w:i/>
                <w:sz w:val="20"/>
                <w:szCs w:val="20"/>
                <w:lang w:eastAsia="pl-PL"/>
              </w:rPr>
            </w:pPr>
            <w:r w:rsidRPr="0008370A">
              <w:rPr>
                <w:i/>
                <w:sz w:val="20"/>
                <w:szCs w:val="20"/>
                <w:lang w:eastAsia="pl-PL"/>
              </w:rPr>
              <w:t>Kryterium 7</w:t>
            </w:r>
          </w:p>
          <w:p w14:paraId="38D7D7B9" w14:textId="77777777" w:rsidR="001B17C4" w:rsidRPr="0008370A" w:rsidRDefault="001B17C4" w:rsidP="00E53306">
            <w:pPr>
              <w:snapToGrid w:val="0"/>
              <w:rPr>
                <w:b/>
                <w:iCs/>
                <w:sz w:val="6"/>
                <w:szCs w:val="6"/>
              </w:rPr>
            </w:pPr>
            <w:r w:rsidRPr="0008370A">
              <w:rPr>
                <w:b/>
                <w:sz w:val="20"/>
                <w:szCs w:val="20"/>
              </w:rPr>
              <w:t>Doświadczenie Wnioskodawcy</w:t>
            </w:r>
            <w:r w:rsidRPr="0008370A">
              <w:rPr>
                <w:b/>
                <w:sz w:val="20"/>
                <w:szCs w:val="20"/>
              </w:rPr>
              <w:br/>
              <w:t>w realizacji projektów</w:t>
            </w:r>
          </w:p>
        </w:tc>
        <w:tc>
          <w:tcPr>
            <w:tcW w:w="4513" w:type="dxa"/>
            <w:shd w:val="clear" w:color="auto" w:fill="auto"/>
          </w:tcPr>
          <w:p w14:paraId="4B7BAF8B" w14:textId="77777777" w:rsidR="001B17C4" w:rsidRPr="0008370A" w:rsidRDefault="001B17C4" w:rsidP="00CA46EF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</w:tcPr>
          <w:p w14:paraId="630A5171" w14:textId="77777777" w:rsidR="001B17C4" w:rsidRPr="0008370A" w:rsidRDefault="001B17C4" w:rsidP="00CA46EF">
            <w:pPr>
              <w:spacing w:line="480" w:lineRule="auto"/>
              <w:rPr>
                <w:sz w:val="16"/>
                <w:szCs w:val="16"/>
              </w:rPr>
            </w:pPr>
          </w:p>
        </w:tc>
      </w:tr>
    </w:tbl>
    <w:p w14:paraId="356B45E4" w14:textId="77777777" w:rsidR="001B17C4" w:rsidRPr="0008370A" w:rsidRDefault="001B17C4" w:rsidP="00961B41">
      <w:pPr>
        <w:spacing w:line="480" w:lineRule="auto"/>
        <w:rPr>
          <w:sz w:val="16"/>
          <w:szCs w:val="16"/>
        </w:rPr>
      </w:pPr>
    </w:p>
    <w:p w14:paraId="6F650DDF" w14:textId="77777777" w:rsidR="001B17C4" w:rsidRPr="0008370A" w:rsidRDefault="001B17C4" w:rsidP="00961B41">
      <w:pPr>
        <w:spacing w:line="480" w:lineRule="auto"/>
      </w:pPr>
      <w:r w:rsidRPr="0008370A">
        <w:t xml:space="preserve">Imię i nazwisko Członka Rady: ………………………………… </w:t>
      </w:r>
    </w:p>
    <w:p w14:paraId="12D2203F" w14:textId="77777777" w:rsidR="001B17C4" w:rsidRDefault="001B17C4" w:rsidP="00961B41">
      <w:pPr>
        <w:spacing w:line="480" w:lineRule="auto"/>
      </w:pPr>
      <w:r>
        <w:t>Podpis ………………………………………..…………….……</w:t>
      </w:r>
    </w:p>
    <w:p w14:paraId="222BCAA9" w14:textId="77777777" w:rsidR="001B17C4" w:rsidRDefault="001B17C4" w:rsidP="00961B41">
      <w:pPr>
        <w:spacing w:line="480" w:lineRule="auto"/>
      </w:pPr>
      <w:r>
        <w:t>Data i miejsce: ……………………………………………….….</w:t>
      </w:r>
    </w:p>
    <w:p w14:paraId="050A6A99" w14:textId="77777777" w:rsidR="001B17C4" w:rsidRDefault="001B17C4" w:rsidP="00961B41">
      <w:r>
        <w:t>Podpis Sekretarza Rady: …………………………………………</w:t>
      </w:r>
    </w:p>
    <w:p w14:paraId="7BA821B5" w14:textId="77777777" w:rsidR="001B17C4" w:rsidRDefault="001B17C4" w:rsidP="00961B41">
      <w:pPr>
        <w:rPr>
          <w:b/>
          <w:bCs/>
        </w:rPr>
      </w:pPr>
    </w:p>
    <w:p w14:paraId="58C386E7" w14:textId="77777777" w:rsidR="0022594E" w:rsidRDefault="0022594E" w:rsidP="00264A35">
      <w:pPr>
        <w:rPr>
          <w:b/>
          <w:bCs/>
        </w:rPr>
      </w:pPr>
    </w:p>
    <w:p w14:paraId="7C220A72" w14:textId="705DC7B6" w:rsidR="001B17C4" w:rsidRPr="00F8227E" w:rsidRDefault="001B17C4" w:rsidP="00264A35">
      <w:pPr>
        <w:rPr>
          <w:b/>
          <w:bCs/>
        </w:rPr>
      </w:pPr>
      <w:r w:rsidRPr="00F8227E">
        <w:rPr>
          <w:b/>
          <w:bCs/>
        </w:rPr>
        <w:t>INSTRUKCJA WYPEŁNIANIA KARTY:</w:t>
      </w:r>
    </w:p>
    <w:p w14:paraId="40F7B49F" w14:textId="77777777" w:rsidR="001B17C4" w:rsidRPr="00F8227E" w:rsidRDefault="001B17C4" w:rsidP="00264A35">
      <w:pPr>
        <w:spacing w:before="60"/>
        <w:ind w:left="360"/>
        <w:rPr>
          <w:u w:val="single"/>
        </w:rPr>
      </w:pPr>
      <w:r w:rsidRPr="00F8227E">
        <w:rPr>
          <w:u w:val="single"/>
        </w:rPr>
        <w:t>Pola zaciemnione wypełnia Biuro LGD.</w:t>
      </w:r>
    </w:p>
    <w:p w14:paraId="79D8FF51" w14:textId="47F03ADE" w:rsidR="001B17C4" w:rsidRDefault="001B17C4" w:rsidP="00264A35">
      <w:pPr>
        <w:ind w:left="360"/>
      </w:pPr>
      <w:r w:rsidRPr="00F8227E">
        <w:t>Pola białe wypełnia Członek Rady biorący udział w ocenie zgodności wg. lokalnych kryteriów wyboru</w:t>
      </w:r>
      <w:r w:rsidR="002E69B7">
        <w:t xml:space="preserve"> :</w:t>
      </w:r>
    </w:p>
    <w:p w14:paraId="680C66EB" w14:textId="77777777" w:rsidR="006C5FAF" w:rsidRPr="00F8227E" w:rsidRDefault="006C5FAF" w:rsidP="00264A35">
      <w:pPr>
        <w:ind w:left="360"/>
      </w:pPr>
    </w:p>
    <w:p w14:paraId="14C7B22D" w14:textId="726D3E6E" w:rsidR="001B17C4" w:rsidRPr="00F8227E" w:rsidRDefault="0022594E" w:rsidP="006E68A5">
      <w:pPr>
        <w:pStyle w:val="Styl1"/>
        <w:numPr>
          <w:ilvl w:val="0"/>
          <w:numId w:val="19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E69B7">
        <w:rPr>
          <w:rFonts w:ascii="Times New Roman" w:hAnsi="Times New Roman"/>
        </w:rPr>
        <w:t>k</w:t>
      </w:r>
      <w:r w:rsidR="001B17C4" w:rsidRPr="00F8227E">
        <w:rPr>
          <w:rFonts w:ascii="Times New Roman" w:hAnsi="Times New Roman"/>
        </w:rPr>
        <w:t>artę należy wypełnić piórem lub długopisem</w:t>
      </w:r>
    </w:p>
    <w:p w14:paraId="1C01A035" w14:textId="0F8F220A" w:rsidR="00C37917" w:rsidRPr="006E68A5" w:rsidRDefault="0022594E" w:rsidP="006E68A5">
      <w:pPr>
        <w:pStyle w:val="Styl1"/>
        <w:numPr>
          <w:ilvl w:val="0"/>
          <w:numId w:val="19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E69B7">
        <w:rPr>
          <w:rFonts w:ascii="Times New Roman" w:hAnsi="Times New Roman"/>
        </w:rPr>
        <w:t>w</w:t>
      </w:r>
      <w:r w:rsidR="001B17C4" w:rsidRPr="00F8227E">
        <w:rPr>
          <w:rFonts w:ascii="Times New Roman" w:hAnsi="Times New Roman"/>
        </w:rPr>
        <w:t xml:space="preserve">szystkie rubryki muszą być wypełnione. </w:t>
      </w:r>
    </w:p>
    <w:p w14:paraId="626231DF" w14:textId="66CC404B" w:rsidR="001B17C4" w:rsidRPr="00331D58" w:rsidRDefault="00167469" w:rsidP="006E68A5">
      <w:pPr>
        <w:pStyle w:val="Styl1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EF28EF">
        <w:rPr>
          <w:rFonts w:ascii="Times New Roman" w:hAnsi="Times New Roman"/>
          <w:sz w:val="24"/>
          <w:szCs w:val="24"/>
        </w:rPr>
        <w:t xml:space="preserve">rak </w:t>
      </w:r>
      <w:r w:rsidR="001B17C4" w:rsidRPr="00331D58">
        <w:rPr>
          <w:rFonts w:ascii="Times New Roman" w:hAnsi="Times New Roman"/>
          <w:sz w:val="24"/>
          <w:szCs w:val="24"/>
        </w:rPr>
        <w:t>wpisani</w:t>
      </w:r>
      <w:r w:rsidR="00EF28EF">
        <w:rPr>
          <w:rFonts w:ascii="Times New Roman" w:hAnsi="Times New Roman"/>
          <w:sz w:val="24"/>
          <w:szCs w:val="24"/>
        </w:rPr>
        <w:t>a</w:t>
      </w:r>
      <w:r w:rsidR="001B17C4">
        <w:rPr>
          <w:rFonts w:ascii="Times New Roman" w:hAnsi="Times New Roman"/>
          <w:sz w:val="24"/>
          <w:szCs w:val="24"/>
        </w:rPr>
        <w:t>:</w:t>
      </w:r>
      <w:r w:rsidR="001B17C4" w:rsidRPr="00331D58">
        <w:rPr>
          <w:rFonts w:ascii="Times New Roman" w:hAnsi="Times New Roman"/>
          <w:sz w:val="24"/>
          <w:szCs w:val="24"/>
        </w:rPr>
        <w:t xml:space="preserve"> imienia, nazwiska, daty i miejsca </w:t>
      </w:r>
      <w:r w:rsidR="001B17C4">
        <w:rPr>
          <w:rFonts w:ascii="Times New Roman" w:hAnsi="Times New Roman"/>
          <w:sz w:val="24"/>
          <w:szCs w:val="24"/>
        </w:rPr>
        <w:t xml:space="preserve">oraz niezłożenie podpisu skutkuje </w:t>
      </w:r>
      <w:r w:rsidR="001B17C4" w:rsidRPr="00331D58">
        <w:rPr>
          <w:rFonts w:ascii="Times New Roman" w:hAnsi="Times New Roman"/>
          <w:sz w:val="24"/>
          <w:szCs w:val="24"/>
        </w:rPr>
        <w:t xml:space="preserve">nieważnością karty. </w:t>
      </w:r>
      <w:bookmarkStart w:id="0" w:name="_GoBack"/>
      <w:bookmarkEnd w:id="0"/>
    </w:p>
    <w:p w14:paraId="6C20312B" w14:textId="77777777" w:rsidR="001B17C4" w:rsidRPr="00F8227E" w:rsidRDefault="001B17C4" w:rsidP="0008370A">
      <w:pPr>
        <w:pStyle w:val="Styl1"/>
        <w:numPr>
          <w:ilvl w:val="0"/>
          <w:numId w:val="0"/>
        </w:numPr>
        <w:ind w:left="360"/>
        <w:rPr>
          <w:rFonts w:ascii="Times New Roman" w:hAnsi="Times New Roman"/>
        </w:rPr>
      </w:pPr>
    </w:p>
    <w:p w14:paraId="2A0B33D0" w14:textId="77777777" w:rsidR="001B17C4" w:rsidRPr="00F8227E" w:rsidRDefault="001B17C4" w:rsidP="00264A35">
      <w:pPr>
        <w:spacing w:line="480" w:lineRule="auto"/>
      </w:pPr>
    </w:p>
    <w:p w14:paraId="0ACF6957" w14:textId="77777777" w:rsidR="001B17C4" w:rsidRPr="00F8227E" w:rsidRDefault="001B17C4" w:rsidP="00264A35"/>
    <w:p w14:paraId="50F6E941" w14:textId="00319939" w:rsidR="00A62627" w:rsidRDefault="00A62627"/>
    <w:sectPr w:rsidR="00A62627" w:rsidSect="006E68A5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624"/>
        </w:tabs>
        <w:ind w:left="680" w:hanging="320"/>
      </w:pPr>
      <w:rPr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932"/>
        </w:tabs>
        <w:ind w:left="988" w:hanging="320"/>
      </w:pPr>
    </w:lvl>
  </w:abstractNum>
  <w:abstractNum w:abstractNumId="3" w15:restartNumberingAfterBreak="0">
    <w:nsid w:val="05507CBC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624"/>
        </w:tabs>
        <w:ind w:left="680" w:hanging="320"/>
      </w:pPr>
      <w:rPr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</w:rPr>
    </w:lvl>
  </w:abstractNum>
  <w:abstractNum w:abstractNumId="4" w15:restartNumberingAfterBreak="0">
    <w:nsid w:val="06FD579B"/>
    <w:multiLevelType w:val="hybridMultilevel"/>
    <w:tmpl w:val="5026237E"/>
    <w:lvl w:ilvl="0" w:tplc="91AA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16BDA"/>
    <w:multiLevelType w:val="hybridMultilevel"/>
    <w:tmpl w:val="43743EFE"/>
    <w:lvl w:ilvl="0" w:tplc="1D00D91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1574F"/>
    <w:multiLevelType w:val="hybridMultilevel"/>
    <w:tmpl w:val="5B44AAE8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7" w15:restartNumberingAfterBreak="0">
    <w:nsid w:val="1A2B0960"/>
    <w:multiLevelType w:val="hybridMultilevel"/>
    <w:tmpl w:val="B644F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35D5C"/>
    <w:multiLevelType w:val="hybridMultilevel"/>
    <w:tmpl w:val="31D4F642"/>
    <w:lvl w:ilvl="0" w:tplc="91AA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F252C"/>
    <w:multiLevelType w:val="hybridMultilevel"/>
    <w:tmpl w:val="5F942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D3160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624"/>
        </w:tabs>
        <w:ind w:left="680" w:hanging="320"/>
      </w:pPr>
      <w:rPr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</w:rPr>
    </w:lvl>
  </w:abstractNum>
  <w:abstractNum w:abstractNumId="11" w15:restartNumberingAfterBreak="0">
    <w:nsid w:val="344D317C"/>
    <w:multiLevelType w:val="hybridMultilevel"/>
    <w:tmpl w:val="8314286E"/>
    <w:lvl w:ilvl="0" w:tplc="47501F9C">
      <w:start w:val="1"/>
      <w:numFmt w:val="decimal"/>
      <w:lvlText w:val="%1."/>
      <w:lvlJc w:val="left"/>
      <w:pPr>
        <w:tabs>
          <w:tab w:val="num" w:pos="703"/>
        </w:tabs>
        <w:ind w:left="703" w:hanging="357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382585"/>
    <w:multiLevelType w:val="hybridMultilevel"/>
    <w:tmpl w:val="B38ED03C"/>
    <w:lvl w:ilvl="0" w:tplc="91AA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C614B"/>
    <w:multiLevelType w:val="hybridMultilevel"/>
    <w:tmpl w:val="0B4A74A6"/>
    <w:lvl w:ilvl="0" w:tplc="91AA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0143C"/>
    <w:multiLevelType w:val="hybridMultilevel"/>
    <w:tmpl w:val="470E7046"/>
    <w:lvl w:ilvl="0" w:tplc="C6124BEA">
      <w:start w:val="1"/>
      <w:numFmt w:val="decimal"/>
      <w:lvlText w:val="%1."/>
      <w:lvlJc w:val="left"/>
      <w:pPr>
        <w:tabs>
          <w:tab w:val="num" w:pos="703"/>
        </w:tabs>
        <w:ind w:left="703" w:hanging="357"/>
      </w:pPr>
      <w:rPr>
        <w:rFonts w:hint="default"/>
        <w:b w:val="0"/>
        <w:i w:val="0"/>
        <w:color w:val="auto"/>
      </w:rPr>
    </w:lvl>
    <w:lvl w:ilvl="1" w:tplc="B52E3F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67657D"/>
    <w:multiLevelType w:val="hybridMultilevel"/>
    <w:tmpl w:val="ECB8F72E"/>
    <w:lvl w:ilvl="0" w:tplc="A6AA3282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64054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624"/>
        </w:tabs>
        <w:ind w:left="680" w:hanging="320"/>
      </w:pPr>
      <w:rPr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</w:rPr>
    </w:lvl>
  </w:abstractNum>
  <w:abstractNum w:abstractNumId="17" w15:restartNumberingAfterBreak="0">
    <w:nsid w:val="73F8492A"/>
    <w:multiLevelType w:val="hybridMultilevel"/>
    <w:tmpl w:val="45C4D85E"/>
    <w:lvl w:ilvl="0" w:tplc="91AA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765FD"/>
    <w:multiLevelType w:val="hybridMultilevel"/>
    <w:tmpl w:val="682AAE20"/>
    <w:lvl w:ilvl="0" w:tplc="91AA8F9A">
      <w:start w:val="1"/>
      <w:numFmt w:val="decimal"/>
      <w:pStyle w:val="Styl1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C7D96"/>
    <w:multiLevelType w:val="hybridMultilevel"/>
    <w:tmpl w:val="6BF882C8"/>
    <w:lvl w:ilvl="0" w:tplc="825469E6">
      <w:start w:val="1"/>
      <w:numFmt w:val="decimal"/>
      <w:lvlText w:val="%1."/>
      <w:lvlJc w:val="left"/>
      <w:pPr>
        <w:tabs>
          <w:tab w:val="num" w:pos="703"/>
        </w:tabs>
        <w:ind w:left="703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ED75E4"/>
    <w:multiLevelType w:val="hybridMultilevel"/>
    <w:tmpl w:val="DF4047D2"/>
    <w:lvl w:ilvl="0" w:tplc="C02016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70A5CA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5"/>
  </w:num>
  <w:num w:numId="4">
    <w:abstractNumId w:val="15"/>
  </w:num>
  <w:num w:numId="5">
    <w:abstractNumId w:val="14"/>
  </w:num>
  <w:num w:numId="6">
    <w:abstractNumId w:val="6"/>
  </w:num>
  <w:num w:numId="7">
    <w:abstractNumId w:val="9"/>
  </w:num>
  <w:num w:numId="8">
    <w:abstractNumId w:val="8"/>
  </w:num>
  <w:num w:numId="9">
    <w:abstractNumId w:val="12"/>
  </w:num>
  <w:num w:numId="10">
    <w:abstractNumId w:val="4"/>
  </w:num>
  <w:num w:numId="11">
    <w:abstractNumId w:val="20"/>
  </w:num>
  <w:num w:numId="12">
    <w:abstractNumId w:val="17"/>
  </w:num>
  <w:num w:numId="13">
    <w:abstractNumId w:val="19"/>
  </w:num>
  <w:num w:numId="14">
    <w:abstractNumId w:val="13"/>
  </w:num>
  <w:num w:numId="15">
    <w:abstractNumId w:val="11"/>
  </w:num>
  <w:num w:numId="16">
    <w:abstractNumId w:val="2"/>
  </w:num>
  <w:num w:numId="17">
    <w:abstractNumId w:val="0"/>
  </w:num>
  <w:num w:numId="18">
    <w:abstractNumId w:val="1"/>
  </w:num>
  <w:num w:numId="19">
    <w:abstractNumId w:val="10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09"/>
    <w:rsid w:val="00054434"/>
    <w:rsid w:val="00090EC7"/>
    <w:rsid w:val="000A52B4"/>
    <w:rsid w:val="000B48EE"/>
    <w:rsid w:val="000C60AB"/>
    <w:rsid w:val="000E7791"/>
    <w:rsid w:val="00147D8D"/>
    <w:rsid w:val="00167469"/>
    <w:rsid w:val="0019042D"/>
    <w:rsid w:val="001A3B5E"/>
    <w:rsid w:val="001B17C4"/>
    <w:rsid w:val="001C75DC"/>
    <w:rsid w:val="001C7F25"/>
    <w:rsid w:val="001D2D2C"/>
    <w:rsid w:val="001D3F03"/>
    <w:rsid w:val="00200993"/>
    <w:rsid w:val="00215B74"/>
    <w:rsid w:val="00221F9E"/>
    <w:rsid w:val="0022594E"/>
    <w:rsid w:val="002305C6"/>
    <w:rsid w:val="0026699D"/>
    <w:rsid w:val="002A538E"/>
    <w:rsid w:val="002B04F5"/>
    <w:rsid w:val="002E69B7"/>
    <w:rsid w:val="00302282"/>
    <w:rsid w:val="00303AF6"/>
    <w:rsid w:val="00360541"/>
    <w:rsid w:val="0038053D"/>
    <w:rsid w:val="00395425"/>
    <w:rsid w:val="003A309B"/>
    <w:rsid w:val="003A7874"/>
    <w:rsid w:val="003B3371"/>
    <w:rsid w:val="003D0A84"/>
    <w:rsid w:val="003D5E08"/>
    <w:rsid w:val="003E11A9"/>
    <w:rsid w:val="004001B4"/>
    <w:rsid w:val="00410569"/>
    <w:rsid w:val="004331B0"/>
    <w:rsid w:val="00470593"/>
    <w:rsid w:val="00474EDE"/>
    <w:rsid w:val="0048575E"/>
    <w:rsid w:val="00495317"/>
    <w:rsid w:val="004C38ED"/>
    <w:rsid w:val="00503ADE"/>
    <w:rsid w:val="0051381E"/>
    <w:rsid w:val="00533E6F"/>
    <w:rsid w:val="00540BF3"/>
    <w:rsid w:val="0058134C"/>
    <w:rsid w:val="005932D6"/>
    <w:rsid w:val="005A4920"/>
    <w:rsid w:val="005E6BB7"/>
    <w:rsid w:val="006C5FAF"/>
    <w:rsid w:val="006E68A5"/>
    <w:rsid w:val="006E748E"/>
    <w:rsid w:val="006F0715"/>
    <w:rsid w:val="007069E2"/>
    <w:rsid w:val="00730D17"/>
    <w:rsid w:val="007A46C8"/>
    <w:rsid w:val="008072F8"/>
    <w:rsid w:val="00873EFD"/>
    <w:rsid w:val="008D0867"/>
    <w:rsid w:val="00912706"/>
    <w:rsid w:val="00937B63"/>
    <w:rsid w:val="00944020"/>
    <w:rsid w:val="00951E8F"/>
    <w:rsid w:val="00961709"/>
    <w:rsid w:val="00986CB1"/>
    <w:rsid w:val="0099496F"/>
    <w:rsid w:val="009D73D0"/>
    <w:rsid w:val="009E263D"/>
    <w:rsid w:val="009F6865"/>
    <w:rsid w:val="00A04C2C"/>
    <w:rsid w:val="00A13D64"/>
    <w:rsid w:val="00A24EE1"/>
    <w:rsid w:val="00A42F18"/>
    <w:rsid w:val="00A62627"/>
    <w:rsid w:val="00A70DCF"/>
    <w:rsid w:val="00A86CE5"/>
    <w:rsid w:val="00AA658E"/>
    <w:rsid w:val="00AD5993"/>
    <w:rsid w:val="00AE5521"/>
    <w:rsid w:val="00B02788"/>
    <w:rsid w:val="00B04DEF"/>
    <w:rsid w:val="00B12071"/>
    <w:rsid w:val="00B57818"/>
    <w:rsid w:val="00B870B2"/>
    <w:rsid w:val="00C37917"/>
    <w:rsid w:val="00C6331C"/>
    <w:rsid w:val="00C65F3D"/>
    <w:rsid w:val="00CC3058"/>
    <w:rsid w:val="00CD2DF1"/>
    <w:rsid w:val="00CD6B77"/>
    <w:rsid w:val="00D43290"/>
    <w:rsid w:val="00DA29D7"/>
    <w:rsid w:val="00DB1EBC"/>
    <w:rsid w:val="00E1429A"/>
    <w:rsid w:val="00E6024C"/>
    <w:rsid w:val="00E84D97"/>
    <w:rsid w:val="00EA39D6"/>
    <w:rsid w:val="00EB6317"/>
    <w:rsid w:val="00EC24B1"/>
    <w:rsid w:val="00ED2AEC"/>
    <w:rsid w:val="00ED545C"/>
    <w:rsid w:val="00EF0D4F"/>
    <w:rsid w:val="00EF28EF"/>
    <w:rsid w:val="00EF70FD"/>
    <w:rsid w:val="00F03CDD"/>
    <w:rsid w:val="00F04E93"/>
    <w:rsid w:val="00F74B77"/>
    <w:rsid w:val="00F76AF2"/>
    <w:rsid w:val="00FD2A43"/>
    <w:rsid w:val="00FE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4E775712"/>
  <w15:chartTrackingRefBased/>
  <w15:docId w15:val="{7F50F327-BD5F-4B34-9C24-FAF07B0A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3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C7F25"/>
    <w:pPr>
      <w:keepNext/>
      <w:numPr>
        <w:ilvl w:val="2"/>
        <w:numId w:val="1"/>
      </w:numPr>
      <w:tabs>
        <w:tab w:val="left" w:pos="57"/>
      </w:tabs>
      <w:spacing w:before="240" w:after="120"/>
      <w:jc w:val="both"/>
      <w:outlineLvl w:val="2"/>
    </w:pPr>
    <w:rPr>
      <w:rFonts w:ascii="Verdana" w:hAnsi="Verdana" w:cs="Arial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2A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6BB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1C7F25"/>
    <w:rPr>
      <w:rFonts w:ascii="Verdana" w:eastAsia="Times New Roman" w:hAnsi="Verdana" w:cs="Arial"/>
      <w:b/>
      <w:bCs/>
      <w:szCs w:val="26"/>
      <w:lang w:eastAsia="ar-SA"/>
    </w:rPr>
  </w:style>
  <w:style w:type="paragraph" w:customStyle="1" w:styleId="Styl1">
    <w:name w:val="Styl1"/>
    <w:basedOn w:val="Normalny"/>
    <w:rsid w:val="001C7F25"/>
    <w:pPr>
      <w:numPr>
        <w:numId w:val="2"/>
      </w:num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1C7F25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C7F25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5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5C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55749-7313-45D2-A24C-D823E7B8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Rukat</dc:creator>
  <cp:keywords/>
  <dc:description/>
  <cp:lastModifiedBy>LGD</cp:lastModifiedBy>
  <cp:revision>5</cp:revision>
  <cp:lastPrinted>2018-01-31T11:48:00Z</cp:lastPrinted>
  <dcterms:created xsi:type="dcterms:W3CDTF">2018-01-31T13:30:00Z</dcterms:created>
  <dcterms:modified xsi:type="dcterms:W3CDTF">2018-02-06T07:37:00Z</dcterms:modified>
</cp:coreProperties>
</file>